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259D53" w14:textId="77777777" w:rsidR="00434945" w:rsidRDefault="00000000">
      <w:pPr>
        <w:jc w:val="center"/>
        <w:outlineLvl w:val="0"/>
        <w:rPr>
          <w:rFonts w:ascii="黑体" w:eastAsia="黑体" w:hAnsi="黑体" w:hint="eastAsia"/>
          <w:b/>
          <w:bCs/>
          <w:color w:val="FF0000"/>
          <w:spacing w:val="80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FF0000"/>
          <w:spacing w:val="80"/>
          <w:sz w:val="44"/>
          <w:szCs w:val="44"/>
        </w:rPr>
        <w:t>（货物网上竞采电子反拍评审方式）</w:t>
      </w:r>
    </w:p>
    <w:p w14:paraId="2397BCC0" w14:textId="77777777" w:rsidR="00434945" w:rsidRDefault="00434945">
      <w:pPr>
        <w:jc w:val="center"/>
        <w:outlineLvl w:val="0"/>
        <w:rPr>
          <w:rFonts w:ascii="黑体" w:eastAsia="黑体" w:hAnsi="黑体" w:hint="eastAsia"/>
          <w:b/>
          <w:bCs/>
          <w:color w:val="FF0000"/>
          <w:spacing w:val="80"/>
          <w:sz w:val="44"/>
          <w:szCs w:val="44"/>
        </w:rPr>
      </w:pPr>
    </w:p>
    <w:p w14:paraId="0AC43461" w14:textId="77777777" w:rsidR="00434945" w:rsidRDefault="00434945">
      <w:pPr>
        <w:jc w:val="center"/>
        <w:outlineLvl w:val="0"/>
        <w:rPr>
          <w:rFonts w:ascii="方正小标宋_GBK" w:eastAsia="方正小标宋_GBK" w:hAnsi="方正小标宋_GBK" w:cs="方正小标宋_GBK" w:hint="eastAsia"/>
          <w:spacing w:val="80"/>
          <w:sz w:val="96"/>
          <w:szCs w:val="96"/>
        </w:rPr>
      </w:pPr>
    </w:p>
    <w:p w14:paraId="6BF9696E" w14:textId="77777777" w:rsidR="00434945" w:rsidRDefault="00000000">
      <w:pPr>
        <w:jc w:val="center"/>
        <w:outlineLvl w:val="0"/>
        <w:rPr>
          <w:rFonts w:ascii="方正小标宋_GBK" w:eastAsia="方正小标宋_GBK" w:hAnsi="方正小标宋_GBK" w:cs="方正小标宋_GBK" w:hint="eastAsia"/>
          <w:spacing w:val="80"/>
          <w:sz w:val="96"/>
          <w:szCs w:val="96"/>
        </w:rPr>
      </w:pPr>
      <w:r>
        <w:rPr>
          <w:rFonts w:ascii="方正小标宋_GBK" w:eastAsia="方正小标宋_GBK" w:hAnsi="方正小标宋_GBK" w:cs="方正小标宋_GBK" w:hint="eastAsia"/>
          <w:spacing w:val="80"/>
          <w:sz w:val="96"/>
          <w:szCs w:val="96"/>
        </w:rPr>
        <w:t>货物网上竞采文件</w:t>
      </w:r>
    </w:p>
    <w:p w14:paraId="77A9623E" w14:textId="77777777" w:rsidR="00434945" w:rsidRDefault="0043494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38832565" w14:textId="77777777" w:rsidR="00434945" w:rsidRDefault="0043494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382D008E" w14:textId="77777777" w:rsidR="00434945" w:rsidRDefault="0043494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15011C38" w14:textId="77777777" w:rsidR="00434945" w:rsidRDefault="0043494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57E8A5BA" w14:textId="77777777" w:rsidR="00434945" w:rsidRDefault="00000000">
      <w:pPr>
        <w:spacing w:line="360" w:lineRule="auto"/>
        <w:ind w:leftChars="557" w:left="3436" w:hangingChars="708" w:hanging="2266"/>
        <w:jc w:val="left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项目名称：2025-2026学年小学3-6年级语文、数学练习册</w:t>
      </w:r>
    </w:p>
    <w:p w14:paraId="5716B814" w14:textId="77777777" w:rsidR="00434945" w:rsidRDefault="00000000">
      <w:pPr>
        <w:spacing w:line="360" w:lineRule="auto"/>
        <w:ind w:leftChars="1317" w:left="3425" w:hangingChars="206" w:hanging="659"/>
        <w:jc w:val="left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采购项目</w:t>
      </w:r>
    </w:p>
    <w:p w14:paraId="6287B18D" w14:textId="3FD3AC6C" w:rsidR="00434945" w:rsidRDefault="00000000">
      <w:pPr>
        <w:spacing w:line="360" w:lineRule="auto"/>
        <w:ind w:leftChars="557" w:left="3436" w:hangingChars="708" w:hanging="2266"/>
        <w:jc w:val="left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采购单位：重庆市九龙坡区</w:t>
      </w:r>
      <w:r w:rsidR="00AF58A2">
        <w:rPr>
          <w:rFonts w:ascii="方正小标宋_GBK" w:eastAsia="方正小标宋_GBK" w:hAnsi="方正小标宋_GBK" w:cs="方正小标宋_GBK" w:hint="eastAsia"/>
          <w:sz w:val="32"/>
          <w:szCs w:val="32"/>
        </w:rPr>
        <w:t>行知育才学校</w:t>
      </w:r>
    </w:p>
    <w:p w14:paraId="6D99DA1B" w14:textId="77777777" w:rsidR="00434945" w:rsidRDefault="0043494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2F52D499" w14:textId="77777777" w:rsidR="00434945" w:rsidRDefault="0043494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69BBB7FF" w14:textId="77777777" w:rsidR="00434945" w:rsidRDefault="0043494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06D5EE64" w14:textId="77777777" w:rsidR="00434945" w:rsidRDefault="0043494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0FA34781" w14:textId="77777777" w:rsidR="00434945" w:rsidRDefault="00000000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二〇二五年八月</w:t>
      </w:r>
    </w:p>
    <w:p w14:paraId="3994F162" w14:textId="77777777" w:rsidR="00434945" w:rsidRDefault="0043494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5F40CFEB" w14:textId="77777777" w:rsidR="00434945" w:rsidRDefault="00000000">
      <w:pPr>
        <w:widowControl/>
        <w:jc w:val="left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7E00D9D2" w14:textId="77777777" w:rsidR="00434945" w:rsidRDefault="00434945">
      <w:pPr>
        <w:pStyle w:val="30"/>
        <w:spacing w:before="0" w:after="0" w:line="312" w:lineRule="auto"/>
        <w:jc w:val="center"/>
        <w:rPr>
          <w:rFonts w:ascii="宋体" w:hAnsi="宋体" w:cs="宋体" w:hint="eastAsia"/>
          <w:sz w:val="24"/>
          <w:szCs w:val="24"/>
        </w:rPr>
      </w:pPr>
    </w:p>
    <w:p w14:paraId="5EFF0D86" w14:textId="77777777" w:rsidR="0043494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一、采购内容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1746"/>
        <w:gridCol w:w="1903"/>
        <w:gridCol w:w="1231"/>
      </w:tblGrid>
      <w:tr w:rsidR="00434945" w14:paraId="3F6B22FA" w14:textId="77777777">
        <w:trPr>
          <w:trHeight w:val="489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6E2ED" w14:textId="77777777" w:rsidR="0043494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C9FBA" w14:textId="77777777" w:rsidR="0043494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5D085F56" w14:textId="77777777" w:rsidR="00434945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E4BFF" w14:textId="77777777" w:rsidR="00434945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642BC" w14:textId="77777777" w:rsidR="00434945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434945" w14:paraId="5442837C" w14:textId="77777777">
        <w:trPr>
          <w:trHeight w:val="352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136F7" w14:textId="328CE8C7" w:rsidR="00434945" w:rsidRDefault="00000000">
            <w:pPr>
              <w:snapToGrid w:val="0"/>
              <w:spacing w:line="360" w:lineRule="auto"/>
              <w:ind w:firstLineChars="200" w:firstLine="640"/>
              <w:rPr>
                <w:rFonts w:ascii="仿宋_GB2312" w:eastAsia="仿宋_GB2312" w:hAnsi="仿宋_GB2312" w:cs="仿宋_GB2312" w:hint="eastAsia"/>
                <w:color w:val="FF0000"/>
                <w:kern w:val="0"/>
                <w:sz w:val="32"/>
                <w:szCs w:val="32"/>
              </w:rPr>
            </w:pPr>
            <w:bookmarkStart w:id="0" w:name="_Hlk344477914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重庆市九龙坡区</w:t>
            </w:r>
            <w:r w:rsidR="008E21E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行知育才学校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2025-2026学年小学3-6年级语文、数学练习册采购项目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4D683" w14:textId="62D59446" w:rsidR="00434945" w:rsidRDefault="00F1509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2"/>
                <w:szCs w:val="32"/>
              </w:rPr>
              <w:t>2</w:t>
            </w:r>
            <w:r w:rsidR="00F83337">
              <w:rPr>
                <w:rFonts w:ascii="仿宋_GB2312" w:eastAsia="仿宋_GB2312" w:hAnsi="仿宋_GB2312" w:cs="仿宋_GB2312" w:hint="eastAsia"/>
                <w:color w:val="FF0000"/>
                <w:kern w:val="0"/>
                <w:sz w:val="32"/>
                <w:szCs w:val="32"/>
              </w:rPr>
              <w:t>9244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2"/>
                <w:szCs w:val="32"/>
              </w:rPr>
              <w:t>.8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64291" w14:textId="77777777" w:rsidR="0043494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财政预算</w:t>
            </w:r>
          </w:p>
          <w:p w14:paraId="5BC4B2DB" w14:textId="77777777" w:rsidR="0043494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E50E7" w14:textId="77777777" w:rsidR="00434945" w:rsidRDefault="00434945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</w:p>
        </w:tc>
      </w:tr>
      <w:bookmarkEnd w:id="0"/>
    </w:tbl>
    <w:p w14:paraId="6F6AD454" w14:textId="77777777" w:rsidR="00434945" w:rsidRDefault="00434945"/>
    <w:p w14:paraId="26E3EC82" w14:textId="77777777" w:rsidR="0043494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二、供应商资格条件</w:t>
      </w:r>
    </w:p>
    <w:p w14:paraId="3FEC1C5D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（一）满足《中华人民共和国政府采购法》第二十二条规定。</w:t>
      </w:r>
    </w:p>
    <w:p w14:paraId="0AAB19FF" w14:textId="77777777" w:rsidR="00434945" w:rsidRDefault="00000000">
      <w:pPr>
        <w:snapToGrid w:val="0"/>
        <w:spacing w:line="360" w:lineRule="auto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（二）本项目的特定资格要求：投标人具有中华人民共和国出版物经营许可证（提供许可证复印件加盖投标人公章）。</w:t>
      </w:r>
    </w:p>
    <w:p w14:paraId="763729A5" w14:textId="77777777" w:rsidR="0043494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三、采购需求清单</w:t>
      </w:r>
    </w:p>
    <w:tbl>
      <w:tblPr>
        <w:tblStyle w:val="aff1"/>
        <w:tblW w:w="4996" w:type="pct"/>
        <w:tblLook w:val="04A0" w:firstRow="1" w:lastRow="0" w:firstColumn="1" w:lastColumn="0" w:noHBand="0" w:noVBand="1"/>
      </w:tblPr>
      <w:tblGrid>
        <w:gridCol w:w="2258"/>
        <w:gridCol w:w="2947"/>
        <w:gridCol w:w="1281"/>
        <w:gridCol w:w="1210"/>
        <w:gridCol w:w="1924"/>
      </w:tblGrid>
      <w:tr w:rsidR="00434945" w14:paraId="7D9ABA09" w14:textId="77777777">
        <w:tc>
          <w:tcPr>
            <w:tcW w:w="1173" w:type="pct"/>
            <w:vAlign w:val="center"/>
          </w:tcPr>
          <w:p w14:paraId="0E141850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1530" w:type="pct"/>
            <w:vAlign w:val="center"/>
          </w:tcPr>
          <w:p w14:paraId="3EC575B3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书号/出版社</w:t>
            </w:r>
          </w:p>
        </w:tc>
        <w:tc>
          <w:tcPr>
            <w:tcW w:w="666" w:type="pct"/>
            <w:vAlign w:val="center"/>
          </w:tcPr>
          <w:p w14:paraId="5A8A9282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629" w:type="pct"/>
            <w:vAlign w:val="center"/>
          </w:tcPr>
          <w:p w14:paraId="0CCA5C9D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000" w:type="pct"/>
            <w:vAlign w:val="center"/>
          </w:tcPr>
          <w:p w14:paraId="48119BCA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最高单价（元）</w:t>
            </w:r>
          </w:p>
        </w:tc>
      </w:tr>
      <w:tr w:rsidR="00434945" w14:paraId="09563C10" w14:textId="77777777">
        <w:tc>
          <w:tcPr>
            <w:tcW w:w="1173" w:type="pct"/>
          </w:tcPr>
          <w:p w14:paraId="4E96C3E5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bookmarkStart w:id="1" w:name="_Hlk205632817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5.3天天练习册3年级语文上册</w:t>
            </w:r>
          </w:p>
        </w:tc>
        <w:tc>
          <w:tcPr>
            <w:tcW w:w="1530" w:type="pct"/>
          </w:tcPr>
          <w:p w14:paraId="6C0BBB3B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ISBN 9787519144708</w:t>
            </w:r>
          </w:p>
          <w:p w14:paraId="6774208A" w14:textId="77777777" w:rsidR="00434945" w:rsidRDefault="00434945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77D7E1EA" w14:textId="44A31D41" w:rsidR="00434945" w:rsidRDefault="00B02ADF">
            <w:pPr>
              <w:pStyle w:val="afc"/>
              <w:jc w:val="center"/>
              <w:rPr>
                <w:rFonts w:cs="宋体" w:hint="eastAsia"/>
                <w:b/>
                <w:bCs/>
                <w:szCs w:val="24"/>
              </w:rPr>
            </w:pPr>
            <w:bookmarkStart w:id="2" w:name="OLE_LINK1"/>
            <w:r>
              <w:rPr>
                <w:rFonts w:cs="宋体" w:hint="eastAsia"/>
                <w:b/>
                <w:bCs/>
                <w:szCs w:val="24"/>
              </w:rPr>
              <w:t>14</w:t>
            </w:r>
            <w:bookmarkEnd w:id="2"/>
            <w:r w:rsidR="00B65041">
              <w:rPr>
                <w:rFonts w:cs="宋体" w:hint="eastAsia"/>
                <w:b/>
                <w:bCs/>
                <w:szCs w:val="24"/>
              </w:rPr>
              <w:t>4</w:t>
            </w:r>
          </w:p>
        </w:tc>
        <w:tc>
          <w:tcPr>
            <w:tcW w:w="629" w:type="pct"/>
            <w:vAlign w:val="center"/>
          </w:tcPr>
          <w:p w14:paraId="2A4BB73F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378C09A8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434945" w14:paraId="3A96D9F2" w14:textId="77777777">
        <w:tc>
          <w:tcPr>
            <w:tcW w:w="1173" w:type="pct"/>
          </w:tcPr>
          <w:p w14:paraId="131F4692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5.3天天练习册3年级数学上册</w:t>
            </w:r>
          </w:p>
        </w:tc>
        <w:tc>
          <w:tcPr>
            <w:tcW w:w="1530" w:type="pct"/>
          </w:tcPr>
          <w:p w14:paraId="62E65622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ISBN 9787547449394</w:t>
            </w:r>
          </w:p>
        </w:tc>
        <w:tc>
          <w:tcPr>
            <w:tcW w:w="666" w:type="pct"/>
            <w:vAlign w:val="center"/>
          </w:tcPr>
          <w:p w14:paraId="18BB5049" w14:textId="42D595AE" w:rsidR="00434945" w:rsidRDefault="00B02ADF">
            <w:pPr>
              <w:pStyle w:val="afc"/>
              <w:jc w:val="center"/>
              <w:rPr>
                <w:rFonts w:cs="宋体" w:hint="eastAsia"/>
                <w:b/>
                <w:bCs/>
                <w:szCs w:val="24"/>
              </w:rPr>
            </w:pPr>
            <w:r>
              <w:rPr>
                <w:rFonts w:cs="宋体" w:hint="eastAsia"/>
                <w:b/>
                <w:bCs/>
                <w:szCs w:val="24"/>
              </w:rPr>
              <w:t>14</w:t>
            </w:r>
            <w:r w:rsidR="00B65041">
              <w:rPr>
                <w:rFonts w:cs="宋体" w:hint="eastAsia"/>
                <w:b/>
                <w:bCs/>
                <w:szCs w:val="24"/>
              </w:rPr>
              <w:t>4</w:t>
            </w:r>
          </w:p>
        </w:tc>
        <w:tc>
          <w:tcPr>
            <w:tcW w:w="629" w:type="pct"/>
            <w:vAlign w:val="center"/>
          </w:tcPr>
          <w:p w14:paraId="54F443DC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47A08195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434945" w14:paraId="586182E2" w14:textId="77777777">
        <w:tc>
          <w:tcPr>
            <w:tcW w:w="1173" w:type="pct"/>
          </w:tcPr>
          <w:p w14:paraId="5FF65FF6" w14:textId="77777777" w:rsidR="00434945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5.3天天练习册4年级语文上册</w:t>
            </w:r>
          </w:p>
        </w:tc>
        <w:tc>
          <w:tcPr>
            <w:tcW w:w="1530" w:type="pct"/>
          </w:tcPr>
          <w:p w14:paraId="5A14182E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ISBN 9787519139261</w:t>
            </w:r>
          </w:p>
        </w:tc>
        <w:tc>
          <w:tcPr>
            <w:tcW w:w="666" w:type="pct"/>
            <w:vAlign w:val="center"/>
          </w:tcPr>
          <w:p w14:paraId="57ED62B7" w14:textId="12D77D1D" w:rsidR="00434945" w:rsidRDefault="00B02ADF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bookmarkStart w:id="3" w:name="OLE_LINK2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  <w:bookmarkEnd w:id="3"/>
            <w:r w:rsidR="00B6504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29" w:type="pct"/>
            <w:vAlign w:val="center"/>
          </w:tcPr>
          <w:p w14:paraId="355A90DA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303677E6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434945" w14:paraId="33FD66DA" w14:textId="77777777">
        <w:tc>
          <w:tcPr>
            <w:tcW w:w="1173" w:type="pct"/>
          </w:tcPr>
          <w:p w14:paraId="3074AF74" w14:textId="77777777" w:rsidR="00434945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5.3天天练习册4年级数学上册</w:t>
            </w:r>
          </w:p>
        </w:tc>
        <w:tc>
          <w:tcPr>
            <w:tcW w:w="1530" w:type="pct"/>
          </w:tcPr>
          <w:p w14:paraId="4961E8A7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ISBN 9787547449400</w:t>
            </w:r>
          </w:p>
          <w:p w14:paraId="161FC53F" w14:textId="77777777" w:rsidR="00434945" w:rsidRDefault="00434945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5AB7D29A" w14:textId="1EE81599" w:rsidR="00434945" w:rsidRDefault="00B02ADF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  <w:r w:rsidR="00B6504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29" w:type="pct"/>
            <w:vAlign w:val="center"/>
          </w:tcPr>
          <w:p w14:paraId="76B1182F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64DA9AB8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434945" w14:paraId="79FF6242" w14:textId="77777777">
        <w:tc>
          <w:tcPr>
            <w:tcW w:w="1173" w:type="pct"/>
          </w:tcPr>
          <w:p w14:paraId="2B66945E" w14:textId="77777777" w:rsidR="00434945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5.3天天练习册5年级语文上册</w:t>
            </w:r>
          </w:p>
        </w:tc>
        <w:tc>
          <w:tcPr>
            <w:tcW w:w="1530" w:type="pct"/>
          </w:tcPr>
          <w:p w14:paraId="7ADD7C53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ISBN 9787519139278</w:t>
            </w:r>
          </w:p>
          <w:p w14:paraId="7CEA5833" w14:textId="77777777" w:rsidR="00434945" w:rsidRDefault="00434945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63118929" w14:textId="0ADBE5E1" w:rsidR="00434945" w:rsidRDefault="00B02ADF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="00B6504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29" w:type="pct"/>
            <w:vAlign w:val="center"/>
          </w:tcPr>
          <w:p w14:paraId="70BD66BA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05FA14B3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434945" w14:paraId="4537BBEF" w14:textId="77777777">
        <w:tc>
          <w:tcPr>
            <w:tcW w:w="1173" w:type="pct"/>
          </w:tcPr>
          <w:p w14:paraId="6E9649B7" w14:textId="77777777" w:rsidR="00434945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5.3天天练习册5年级数学上册</w:t>
            </w:r>
          </w:p>
        </w:tc>
        <w:tc>
          <w:tcPr>
            <w:tcW w:w="1530" w:type="pct"/>
          </w:tcPr>
          <w:p w14:paraId="2E4AE27D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ISBN 9787547449417</w:t>
            </w:r>
          </w:p>
        </w:tc>
        <w:tc>
          <w:tcPr>
            <w:tcW w:w="666" w:type="pct"/>
            <w:vAlign w:val="center"/>
          </w:tcPr>
          <w:p w14:paraId="268578E7" w14:textId="18D6784B" w:rsidR="00434945" w:rsidRDefault="00B02ADF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="00B6504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29" w:type="pct"/>
            <w:vAlign w:val="center"/>
          </w:tcPr>
          <w:p w14:paraId="1BC54D69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548A153C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434945" w14:paraId="29799B76" w14:textId="77777777">
        <w:tc>
          <w:tcPr>
            <w:tcW w:w="1173" w:type="pct"/>
          </w:tcPr>
          <w:p w14:paraId="47770283" w14:textId="77777777" w:rsidR="00434945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5.3天天练习册6年级语文上册</w:t>
            </w:r>
          </w:p>
        </w:tc>
        <w:tc>
          <w:tcPr>
            <w:tcW w:w="1530" w:type="pct"/>
          </w:tcPr>
          <w:p w14:paraId="0CFB123B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ISBN 9787519139285</w:t>
            </w:r>
          </w:p>
        </w:tc>
        <w:tc>
          <w:tcPr>
            <w:tcW w:w="666" w:type="pct"/>
            <w:vAlign w:val="center"/>
          </w:tcPr>
          <w:p w14:paraId="0F9D9234" w14:textId="609665F2" w:rsidR="00434945" w:rsidRDefault="00B02ADF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  <w:r w:rsidR="00B6504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29" w:type="pct"/>
            <w:vAlign w:val="center"/>
          </w:tcPr>
          <w:p w14:paraId="4ABCF72B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0523A93E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434945" w14:paraId="09EBFE7B" w14:textId="77777777">
        <w:tc>
          <w:tcPr>
            <w:tcW w:w="1173" w:type="pct"/>
          </w:tcPr>
          <w:p w14:paraId="542FE3C9" w14:textId="77777777" w:rsidR="00434945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5.3天天练习册6年级数学上册</w:t>
            </w:r>
          </w:p>
        </w:tc>
        <w:tc>
          <w:tcPr>
            <w:tcW w:w="1530" w:type="pct"/>
          </w:tcPr>
          <w:p w14:paraId="7B3FE443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ISBN 9787547449424</w:t>
            </w:r>
          </w:p>
        </w:tc>
        <w:tc>
          <w:tcPr>
            <w:tcW w:w="666" w:type="pct"/>
            <w:vAlign w:val="center"/>
          </w:tcPr>
          <w:p w14:paraId="4FDD1E03" w14:textId="0165833C" w:rsidR="00434945" w:rsidRDefault="00B02ADF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  <w:r w:rsidR="00B6504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29" w:type="pct"/>
            <w:vAlign w:val="center"/>
          </w:tcPr>
          <w:p w14:paraId="64C35331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3D9AE012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434945" w14:paraId="3570D8F7" w14:textId="77777777">
        <w:tc>
          <w:tcPr>
            <w:tcW w:w="1173" w:type="pct"/>
          </w:tcPr>
          <w:p w14:paraId="37F3F36D" w14:textId="77777777" w:rsidR="00434945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5.3天天练习册3年级语文下册</w:t>
            </w:r>
          </w:p>
        </w:tc>
        <w:tc>
          <w:tcPr>
            <w:tcW w:w="1530" w:type="pct"/>
          </w:tcPr>
          <w:p w14:paraId="31E7DE5C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教育科学出版社</w:t>
            </w:r>
          </w:p>
        </w:tc>
        <w:tc>
          <w:tcPr>
            <w:tcW w:w="666" w:type="pct"/>
            <w:vAlign w:val="center"/>
          </w:tcPr>
          <w:p w14:paraId="7DE89ADC" w14:textId="73082752" w:rsidR="00434945" w:rsidRDefault="00B02ADF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02ADF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14</w:t>
            </w:r>
            <w:r w:rsidR="00B6504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29" w:type="pct"/>
            <w:vAlign w:val="center"/>
          </w:tcPr>
          <w:p w14:paraId="60167D99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2E888C34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434945" w14:paraId="1A636E95" w14:textId="77777777">
        <w:tc>
          <w:tcPr>
            <w:tcW w:w="1173" w:type="pct"/>
          </w:tcPr>
          <w:p w14:paraId="1718FCD9" w14:textId="77777777" w:rsidR="00434945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5.3天天练习册3年级数学下册</w:t>
            </w:r>
          </w:p>
        </w:tc>
        <w:tc>
          <w:tcPr>
            <w:tcW w:w="1530" w:type="pct"/>
          </w:tcPr>
          <w:p w14:paraId="0F4EE821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山东画报出版社</w:t>
            </w:r>
          </w:p>
        </w:tc>
        <w:tc>
          <w:tcPr>
            <w:tcW w:w="666" w:type="pct"/>
            <w:vAlign w:val="center"/>
          </w:tcPr>
          <w:p w14:paraId="1844751C" w14:textId="2476C9F8" w:rsidR="00434945" w:rsidRDefault="00B02ADF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02ADF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14</w:t>
            </w:r>
            <w:r w:rsidR="00B6504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29" w:type="pct"/>
            <w:vAlign w:val="center"/>
          </w:tcPr>
          <w:p w14:paraId="0D048F60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19A9BEA1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434945" w14:paraId="103A5562" w14:textId="77777777">
        <w:tc>
          <w:tcPr>
            <w:tcW w:w="1173" w:type="pct"/>
          </w:tcPr>
          <w:p w14:paraId="508A1368" w14:textId="77777777" w:rsidR="00434945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5.3天天练习册4年级语文下册</w:t>
            </w:r>
          </w:p>
        </w:tc>
        <w:tc>
          <w:tcPr>
            <w:tcW w:w="1530" w:type="pct"/>
          </w:tcPr>
          <w:p w14:paraId="4F4E881D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教育科学出版社</w:t>
            </w:r>
          </w:p>
        </w:tc>
        <w:tc>
          <w:tcPr>
            <w:tcW w:w="666" w:type="pct"/>
            <w:vAlign w:val="center"/>
          </w:tcPr>
          <w:p w14:paraId="3C8C325D" w14:textId="2EF5DE5B" w:rsidR="00434945" w:rsidRDefault="00B02ADF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02AD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  <w:r w:rsidR="00B6504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29" w:type="pct"/>
            <w:vAlign w:val="center"/>
          </w:tcPr>
          <w:p w14:paraId="3C0B14FD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17EF325E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434945" w14:paraId="2DAD3CB2" w14:textId="77777777">
        <w:tc>
          <w:tcPr>
            <w:tcW w:w="1173" w:type="pct"/>
          </w:tcPr>
          <w:p w14:paraId="16A65197" w14:textId="77777777" w:rsidR="00434945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5.3天天练习册4年级数学下册</w:t>
            </w:r>
          </w:p>
        </w:tc>
        <w:tc>
          <w:tcPr>
            <w:tcW w:w="1530" w:type="pct"/>
          </w:tcPr>
          <w:p w14:paraId="3DD87F2C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山东画报出版社</w:t>
            </w:r>
          </w:p>
        </w:tc>
        <w:tc>
          <w:tcPr>
            <w:tcW w:w="666" w:type="pct"/>
            <w:vAlign w:val="center"/>
          </w:tcPr>
          <w:p w14:paraId="563B803C" w14:textId="68895ED4" w:rsidR="00434945" w:rsidRDefault="00B02ADF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02AD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  <w:r w:rsidR="00B6504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29" w:type="pct"/>
            <w:vAlign w:val="center"/>
          </w:tcPr>
          <w:p w14:paraId="5AAB62CC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456017A0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434945" w14:paraId="46279AA0" w14:textId="77777777">
        <w:tc>
          <w:tcPr>
            <w:tcW w:w="1173" w:type="pct"/>
          </w:tcPr>
          <w:p w14:paraId="56234455" w14:textId="77777777" w:rsidR="00434945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5.3天天练习册5年级语文下册</w:t>
            </w:r>
          </w:p>
        </w:tc>
        <w:tc>
          <w:tcPr>
            <w:tcW w:w="1530" w:type="pct"/>
          </w:tcPr>
          <w:p w14:paraId="3F131935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教育科学出版社</w:t>
            </w:r>
          </w:p>
        </w:tc>
        <w:tc>
          <w:tcPr>
            <w:tcW w:w="666" w:type="pct"/>
            <w:vAlign w:val="center"/>
          </w:tcPr>
          <w:p w14:paraId="034521AB" w14:textId="3C0640FD" w:rsidR="00434945" w:rsidRDefault="00B02ADF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="00B6504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29" w:type="pct"/>
            <w:vAlign w:val="center"/>
          </w:tcPr>
          <w:p w14:paraId="1BB0FFF9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76F0E8D0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434945" w14:paraId="0B094832" w14:textId="77777777">
        <w:tc>
          <w:tcPr>
            <w:tcW w:w="1173" w:type="pct"/>
          </w:tcPr>
          <w:p w14:paraId="5687A420" w14:textId="77777777" w:rsidR="00434945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5.3天天练习册5年级数学下册</w:t>
            </w:r>
          </w:p>
        </w:tc>
        <w:tc>
          <w:tcPr>
            <w:tcW w:w="1530" w:type="pct"/>
          </w:tcPr>
          <w:p w14:paraId="572BB094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山东画报出版社</w:t>
            </w:r>
          </w:p>
        </w:tc>
        <w:tc>
          <w:tcPr>
            <w:tcW w:w="666" w:type="pct"/>
            <w:vAlign w:val="center"/>
          </w:tcPr>
          <w:p w14:paraId="70480033" w14:textId="00EBCE80" w:rsidR="00434945" w:rsidRDefault="00B02ADF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="00B6504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29" w:type="pct"/>
            <w:vAlign w:val="center"/>
          </w:tcPr>
          <w:p w14:paraId="290449A9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24C54730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434945" w14:paraId="27782B21" w14:textId="77777777">
        <w:tc>
          <w:tcPr>
            <w:tcW w:w="1173" w:type="pct"/>
          </w:tcPr>
          <w:p w14:paraId="6160BD09" w14:textId="77777777" w:rsidR="00434945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5.3天天练习册6年级语文下册</w:t>
            </w:r>
          </w:p>
        </w:tc>
        <w:tc>
          <w:tcPr>
            <w:tcW w:w="1530" w:type="pct"/>
          </w:tcPr>
          <w:p w14:paraId="6F8E9B1D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教育科学出版社</w:t>
            </w:r>
          </w:p>
        </w:tc>
        <w:tc>
          <w:tcPr>
            <w:tcW w:w="666" w:type="pct"/>
            <w:vAlign w:val="center"/>
          </w:tcPr>
          <w:p w14:paraId="32DA4DBD" w14:textId="31459C11" w:rsidR="00434945" w:rsidRDefault="00B02ADF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  <w:r w:rsidR="00B6504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29" w:type="pct"/>
            <w:vAlign w:val="center"/>
          </w:tcPr>
          <w:p w14:paraId="43F09B96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764A2657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434945" w14:paraId="294B122E" w14:textId="77777777">
        <w:tc>
          <w:tcPr>
            <w:tcW w:w="1173" w:type="pct"/>
          </w:tcPr>
          <w:p w14:paraId="67A1F543" w14:textId="77777777" w:rsidR="00434945" w:rsidRDefault="00000000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5.3天天练习册6年级数学下册</w:t>
            </w:r>
          </w:p>
        </w:tc>
        <w:tc>
          <w:tcPr>
            <w:tcW w:w="1530" w:type="pct"/>
          </w:tcPr>
          <w:p w14:paraId="27164175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山东画报出版社</w:t>
            </w:r>
          </w:p>
        </w:tc>
        <w:tc>
          <w:tcPr>
            <w:tcW w:w="666" w:type="pct"/>
            <w:vAlign w:val="center"/>
          </w:tcPr>
          <w:p w14:paraId="6DF97C74" w14:textId="2EE2490B" w:rsidR="00434945" w:rsidRDefault="00B02ADF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  <w:r w:rsidR="00B6504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29" w:type="pct"/>
            <w:vAlign w:val="center"/>
          </w:tcPr>
          <w:p w14:paraId="7120D641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622B7D5F" w14:textId="77777777" w:rsidR="00434945" w:rsidRDefault="0000000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</w:tbl>
    <w:bookmarkEnd w:id="1"/>
    <w:p w14:paraId="4847A282" w14:textId="77777777" w:rsidR="0043494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四、质量保证及售后服务要求</w:t>
      </w:r>
    </w:p>
    <w:p w14:paraId="0D2BA2CE" w14:textId="77777777" w:rsidR="00434945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图书质量：</w:t>
      </w:r>
    </w:p>
    <w:p w14:paraId="41F8AA1B" w14:textId="77777777" w:rsidR="00434945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1.供应商必须保证销售正版图书，书源渠道必须正规、丰富，符合我校所要求的书号/出版社（如果不是正版，必须负法律责任）。</w:t>
      </w:r>
    </w:p>
    <w:p w14:paraId="2AA06053" w14:textId="77777777" w:rsidR="00434945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2.供应商必须保证所供应图书是全新、未使用过的；</w:t>
      </w:r>
    </w:p>
    <w:p w14:paraId="6B5EF48D" w14:textId="77777777" w:rsidR="00434945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3.供应商必须保证所供应图书的版本与进书来源合法，并对所</w:t>
      </w:r>
      <w:r>
        <w:rPr>
          <w:rFonts w:ascii="仿宋" w:eastAsia="仿宋" w:hAnsi="仿宋" w:cs="仿宋" w:hint="eastAsia"/>
          <w:sz w:val="32"/>
          <w:szCs w:val="32"/>
          <w:u w:val="single"/>
        </w:rPr>
        <w:lastRenderedPageBreak/>
        <w:t>供应的图书版本、知识产权、进货来源承担相应的法律责任。</w:t>
      </w:r>
    </w:p>
    <w:p w14:paraId="6365C8B0" w14:textId="77777777" w:rsidR="00434945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4.对盗版图书无论是否已作前期加工，供应商必须无条件负责退货，否则视为违约，参照违约条款进行处罚。</w:t>
      </w:r>
    </w:p>
    <w:p w14:paraId="6909DC88" w14:textId="77777777" w:rsidR="00434945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5.图书出现装订、印刷质量、损坏等问题或图书内容不符合本校教学科研需要，供应商必须无条件负责退换（无论加工与否）。</w:t>
      </w:r>
    </w:p>
    <w:p w14:paraId="128FF49A" w14:textId="77777777" w:rsidR="00434945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6.所供图书印刷质量按照《中华人民共和国产品质量法》及《图书质量管理规定（新出图〔2004〕26号文件）》执行。</w:t>
      </w:r>
    </w:p>
    <w:p w14:paraId="541032D1" w14:textId="77777777" w:rsidR="00434945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/>
          <w:sz w:val="32"/>
          <w:szCs w:val="32"/>
          <w:u w:val="single"/>
        </w:rPr>
        <w:t>7.所供图书（三年级语文、数学练习册）要与新修订后的学生用书一致。</w:t>
      </w:r>
    </w:p>
    <w:p w14:paraId="0BF4F2A4" w14:textId="77777777" w:rsidR="00434945" w:rsidRDefault="00434945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highlight w:val="yellow"/>
        </w:rPr>
      </w:pPr>
    </w:p>
    <w:p w14:paraId="34DC3E4F" w14:textId="77777777" w:rsidR="0043494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五、交货期限及地点</w:t>
      </w:r>
    </w:p>
    <w:p w14:paraId="48A2D423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（一）交货时间</w:t>
      </w:r>
    </w:p>
    <w:p w14:paraId="383E8C3A" w14:textId="77777777" w:rsidR="00434945" w:rsidRDefault="00000000">
      <w:pPr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供应商成交后</w:t>
      </w:r>
      <w:r>
        <w:rPr>
          <w:rFonts w:ascii="仿宋" w:eastAsia="仿宋" w:hAnsi="仿宋" w:cs="仿宋" w:hint="eastAsia"/>
          <w:sz w:val="32"/>
          <w:szCs w:val="32"/>
        </w:rPr>
        <w:t>，2天内必须签定合同，</w:t>
      </w:r>
      <w:r>
        <w:rPr>
          <w:rFonts w:ascii="仿宋" w:eastAsia="仿宋" w:hAnsi="仿宋" w:cs="仿宋"/>
          <w:sz w:val="32"/>
          <w:szCs w:val="32"/>
        </w:rPr>
        <w:t>3天内必须提供需要</w:t>
      </w:r>
      <w:r>
        <w:rPr>
          <w:rFonts w:ascii="仿宋" w:eastAsia="仿宋" w:hAnsi="仿宋" w:cs="仿宋" w:hint="eastAsia"/>
          <w:sz w:val="32"/>
          <w:szCs w:val="32"/>
        </w:rPr>
        <w:t>2025-2026学年上期</w:t>
      </w:r>
      <w:r>
        <w:rPr>
          <w:rFonts w:ascii="仿宋" w:eastAsia="仿宋" w:hAnsi="仿宋" w:cs="仿宋"/>
          <w:sz w:val="32"/>
          <w:szCs w:val="32"/>
        </w:rPr>
        <w:t>的所有练习册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如</w:t>
      </w:r>
      <w:r>
        <w:rPr>
          <w:rFonts w:ascii="仿宋" w:eastAsia="仿宋" w:hAnsi="仿宋" w:cs="仿宋" w:hint="eastAsia"/>
          <w:sz w:val="32"/>
          <w:szCs w:val="32"/>
        </w:rPr>
        <w:t>合同签订后3</w:t>
      </w:r>
      <w:r>
        <w:rPr>
          <w:rFonts w:ascii="仿宋" w:eastAsia="仿宋" w:hAnsi="仿宋" w:cs="仿宋"/>
          <w:sz w:val="32"/>
          <w:szCs w:val="32"/>
        </w:rPr>
        <w:t>天</w:t>
      </w:r>
      <w:r>
        <w:rPr>
          <w:rFonts w:ascii="仿宋" w:eastAsia="仿宋" w:hAnsi="仿宋" w:cs="仿宋" w:hint="eastAsia"/>
          <w:sz w:val="32"/>
          <w:szCs w:val="32"/>
        </w:rPr>
        <w:t>（72小时）</w:t>
      </w:r>
      <w:r>
        <w:rPr>
          <w:rFonts w:ascii="仿宋" w:eastAsia="仿宋" w:hAnsi="仿宋" w:cs="仿宋"/>
          <w:sz w:val="32"/>
          <w:szCs w:val="32"/>
        </w:rPr>
        <w:t>内</w:t>
      </w:r>
      <w:r>
        <w:rPr>
          <w:rFonts w:ascii="仿宋" w:eastAsia="仿宋" w:hAnsi="仿宋" w:cs="仿宋" w:hint="eastAsia"/>
          <w:sz w:val="32"/>
          <w:szCs w:val="32"/>
        </w:rPr>
        <w:t>未送达学校签收，</w:t>
      </w:r>
      <w:r>
        <w:rPr>
          <w:rFonts w:ascii="仿宋" w:eastAsia="仿宋" w:hAnsi="仿宋" w:cs="仿宋"/>
          <w:sz w:val="32"/>
          <w:szCs w:val="32"/>
        </w:rPr>
        <w:t>视为</w:t>
      </w:r>
      <w:r>
        <w:rPr>
          <w:rFonts w:ascii="仿宋" w:eastAsia="仿宋" w:hAnsi="仿宋" w:cs="仿宋" w:hint="eastAsia"/>
          <w:sz w:val="32"/>
          <w:szCs w:val="32"/>
        </w:rPr>
        <w:t>中标供应商</w:t>
      </w:r>
      <w:r>
        <w:rPr>
          <w:rFonts w:ascii="仿宋" w:eastAsia="仿宋" w:hAnsi="仿宋" w:cs="仿宋"/>
          <w:sz w:val="32"/>
          <w:szCs w:val="32"/>
        </w:rPr>
        <w:t>违约，</w:t>
      </w:r>
      <w:r>
        <w:rPr>
          <w:rFonts w:ascii="仿宋" w:eastAsia="仿宋" w:hAnsi="仿宋" w:cs="仿宋" w:hint="eastAsia"/>
          <w:sz w:val="32"/>
          <w:szCs w:val="32"/>
        </w:rPr>
        <w:t>作废标处理。学校重新组织招采。</w:t>
      </w:r>
    </w:p>
    <w:p w14:paraId="5B09AC67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（二）交货地点</w:t>
      </w:r>
    </w:p>
    <w:p w14:paraId="5E7A26DD" w14:textId="00C9E32E" w:rsidR="00434945" w:rsidRDefault="00000000">
      <w:pPr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重庆市九龙坡区</w:t>
      </w:r>
      <w:r w:rsidR="0076217A">
        <w:rPr>
          <w:rFonts w:ascii="仿宋_GB2312" w:eastAsia="仿宋_GB2312" w:hAnsi="仿宋_GB2312" w:cs="仿宋_GB2312" w:hint="eastAsia"/>
          <w:sz w:val="32"/>
          <w:szCs w:val="32"/>
        </w:rPr>
        <w:t>行知育才学校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校内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62314E2" w14:textId="77777777" w:rsidR="0043494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六、验货方式</w:t>
      </w:r>
    </w:p>
    <w:p w14:paraId="4B17EBF2" w14:textId="77777777" w:rsidR="00434945" w:rsidRDefault="00000000">
      <w:pPr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由采购人指定的相关人员，按照本竞采文件及合同要求对货品进行验收。验收标准：</w:t>
      </w:r>
    </w:p>
    <w:p w14:paraId="6FC0372C" w14:textId="77777777" w:rsidR="00434945" w:rsidRDefault="00000000">
      <w:pPr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（一）质量符合国家有关规定；</w:t>
      </w:r>
    </w:p>
    <w:p w14:paraId="62F82099" w14:textId="77777777" w:rsidR="00434945" w:rsidRDefault="00000000">
      <w:pPr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（二）数量准确、真实；</w:t>
      </w:r>
    </w:p>
    <w:p w14:paraId="73D4DA6A" w14:textId="77777777" w:rsidR="00434945" w:rsidRDefault="00000000">
      <w:pPr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（三）验收须作验收记录。对验收合格的货品，由参加验收的双方当事人在验收记录上签字确认。如验收达不到规定的质量、数量要求，由供应商承担一切责任。</w:t>
      </w:r>
    </w:p>
    <w:p w14:paraId="396EE559" w14:textId="77777777" w:rsidR="0043494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七、报价要求</w:t>
      </w:r>
    </w:p>
    <w:p w14:paraId="58A6DDF5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本次竞采报价共分为两轮，供应商必须要参与第一轮报价方可参与第二轮报价。</w:t>
      </w:r>
      <w:r>
        <w:rPr>
          <w:rFonts w:ascii="仿宋_GB2312" w:eastAsia="仿宋_GB2312" w:hAnsi="仿宋_GB2312" w:cs="仿宋_GB2312" w:hint="eastAsia"/>
          <w:sz w:val="32"/>
          <w:szCs w:val="32"/>
        </w:rPr>
        <w:t>每轮报价开始时间、报价截止时间、有效报价家数均以公告内容为准。</w:t>
      </w:r>
    </w:p>
    <w:p w14:paraId="6DB42E2B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556528F8" w14:textId="77777777" w:rsidR="0043494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八、供应商响应文件要求</w:t>
      </w:r>
    </w:p>
    <w:p w14:paraId="166EF87F" w14:textId="77777777" w:rsidR="00434945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供应商必须在平台上按要求上传响应文件，未按要求提供的视为无效供应商。</w:t>
      </w:r>
    </w:p>
    <w:p w14:paraId="0D5354C0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（一）响应文件内容</w:t>
      </w:r>
    </w:p>
    <w:p w14:paraId="69106E79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盖鲜章的《报价函》《明细报价表》各1份。</w:t>
      </w:r>
    </w:p>
    <w:p w14:paraId="3493D063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盖鲜章的</w:t>
      </w:r>
      <w:r>
        <w:rPr>
          <w:rFonts w:ascii="仿宋_GB2312" w:eastAsia="仿宋_GB2312" w:hAnsi="仿宋_GB2312" w:cs="仿宋_GB2312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法定代表人身份证明书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1份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其中应包含法定代表人身份证复印件。若法定代表人委托他人投标，请提供盖鲜章的《法定代表人授权委托书》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其中应包含法定代表人及被授权人身份证复印件各1份。</w:t>
      </w:r>
    </w:p>
    <w:p w14:paraId="4CD5E588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盖鲜章的基本资格条件承诺函。</w:t>
      </w:r>
    </w:p>
    <w:p w14:paraId="71A83B1B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其他应提供的资料。</w:t>
      </w:r>
    </w:p>
    <w:p w14:paraId="029EB484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（二）提交文件的要求</w:t>
      </w:r>
    </w:p>
    <w:p w14:paraId="69606B61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/>
          <w:color w:val="FF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供应商线上报名、报价时需上传盖鲜章后的电子文档一份。</w:t>
      </w:r>
    </w:p>
    <w:p w14:paraId="1A5A07A3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供应商在系统中的报价与响应文件中的报价不一致时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采购人将以系统中供应商的报价作为评判依据。</w:t>
      </w:r>
    </w:p>
    <w:p w14:paraId="2BA2DCAF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供应商只能有一个有效报价，供应商只能以自己单位名义提交响应文件。</w:t>
      </w:r>
    </w:p>
    <w:p w14:paraId="45FD361B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51D6911A" w14:textId="77777777" w:rsidR="0043494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九、成交规则</w:t>
      </w:r>
    </w:p>
    <w:p w14:paraId="4D59BED1" w14:textId="77777777" w:rsidR="00434945" w:rsidRDefault="00000000">
      <w:pPr>
        <w:pStyle w:val="30"/>
        <w:spacing w:before="0" w:after="0" w:line="360" w:lineRule="auto"/>
        <w:ind w:firstLineChars="200" w:firstLine="640"/>
        <w:rPr>
          <w:rFonts w:ascii="仿宋_GB2312" w:eastAsia="仿宋_GB2312" w:hAnsi="仿宋_GB2312" w:cs="仿宋_GB2312" w:hint="eastAsia"/>
          <w:bCs/>
          <w:color w:val="FF0000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FF0000"/>
          <w:szCs w:val="32"/>
          <w:u w:val="single"/>
        </w:rPr>
        <w:t>采购人在符合审查的供应商中，手动确认报价最低的成为成交供应商。若出现2家及以上相同有效最低价报价时，采购人以其线上报价时间先者确定为成交供应商。若出现2家及以上报价和上传响应文件时间均一致的情况下，由采购人随机选取的方式确定成交供应商。</w:t>
      </w:r>
    </w:p>
    <w:p w14:paraId="4EAB644D" w14:textId="77777777" w:rsidR="0043494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十、付款方式</w:t>
      </w:r>
    </w:p>
    <w:p w14:paraId="6BE85E66" w14:textId="77777777" w:rsidR="00434945" w:rsidRDefault="00000000">
      <w:pPr>
        <w:pStyle w:val="30"/>
        <w:spacing w:before="0" w:after="0" w:line="360" w:lineRule="auto"/>
        <w:ind w:firstLineChars="200" w:firstLine="640"/>
        <w:rPr>
          <w:rFonts w:ascii="仿宋_GB2312" w:eastAsia="仿宋_GB2312" w:hAnsi="仿宋_GB2312" w:cs="仿宋_GB2312" w:hint="eastAsia"/>
          <w:bCs/>
          <w:color w:val="FF0000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FF0000"/>
          <w:szCs w:val="32"/>
          <w:u w:val="single"/>
        </w:rPr>
        <w:t>以供应商开具发票送达15个工作日内付款。</w:t>
      </w:r>
    </w:p>
    <w:p w14:paraId="425E881B" w14:textId="77777777" w:rsidR="0043494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十一、联系方式</w:t>
      </w:r>
    </w:p>
    <w:p w14:paraId="0A4A61F1" w14:textId="28561A43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采购单位：重庆市九龙坡区</w:t>
      </w:r>
      <w:r w:rsidR="00793F75">
        <w:rPr>
          <w:rFonts w:ascii="仿宋_GB2312" w:eastAsia="仿宋_GB2312" w:hAnsi="仿宋_GB2312" w:cs="仿宋_GB2312" w:hint="eastAsia"/>
          <w:sz w:val="32"/>
          <w:szCs w:val="32"/>
        </w:rPr>
        <w:t>行知育才学校</w:t>
      </w:r>
    </w:p>
    <w:p w14:paraId="27850AF7" w14:textId="7A793AD9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联系人：</w:t>
      </w:r>
      <w:r w:rsidR="00793F75">
        <w:rPr>
          <w:rFonts w:ascii="仿宋_GB2312" w:eastAsia="仿宋_GB2312" w:hAnsi="仿宋_GB2312" w:cs="仿宋_GB2312" w:hint="eastAsia"/>
          <w:sz w:val="32"/>
          <w:szCs w:val="32"/>
        </w:rPr>
        <w:t>施海灵</w:t>
      </w:r>
    </w:p>
    <w:p w14:paraId="082E1E9D" w14:textId="79CE2E7F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 w:rsidR="00793F75">
        <w:rPr>
          <w:rFonts w:ascii="仿宋_GB2312" w:eastAsia="仿宋_GB2312" w:hAnsi="仿宋_GB2312" w:cs="仿宋_GB2312" w:hint="eastAsia"/>
          <w:sz w:val="32"/>
          <w:szCs w:val="32"/>
        </w:rPr>
        <w:t>13635431419</w:t>
      </w:r>
    </w:p>
    <w:p w14:paraId="1A7AC822" w14:textId="77B31D8E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</w:t>
      </w:r>
      <w:r w:rsidR="00793F75">
        <w:rPr>
          <w:rFonts w:ascii="仿宋_GB2312" w:eastAsia="仿宋_GB2312" w:hAnsi="仿宋_GB2312" w:cs="仿宋_GB2312" w:hint="eastAsia"/>
          <w:sz w:val="32"/>
          <w:szCs w:val="32"/>
        </w:rPr>
        <w:t>重庆市</w:t>
      </w:r>
      <w:r>
        <w:rPr>
          <w:rFonts w:ascii="仿宋_GB2312" w:eastAsia="仿宋_GB2312" w:hAnsi="仿宋_GB2312" w:cs="仿宋_GB2312" w:hint="eastAsia"/>
          <w:sz w:val="32"/>
          <w:szCs w:val="32"/>
        </w:rPr>
        <w:t>九龙坡区</w:t>
      </w:r>
      <w:r w:rsidR="00793F75">
        <w:rPr>
          <w:rFonts w:ascii="仿宋_GB2312" w:eastAsia="仿宋_GB2312" w:hAnsi="仿宋_GB2312" w:cs="仿宋_GB2312" w:hint="eastAsia"/>
          <w:sz w:val="32"/>
          <w:szCs w:val="32"/>
        </w:rPr>
        <w:t>华美路7号</w:t>
      </w:r>
    </w:p>
    <w:p w14:paraId="73E9868C" w14:textId="77777777" w:rsidR="0043494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十二、其它有关规定</w:t>
      </w:r>
    </w:p>
    <w:p w14:paraId="736F903D" w14:textId="77777777" w:rsidR="00434945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026D350E" w14:textId="77777777" w:rsidR="00434945" w:rsidRDefault="00000000">
      <w:pPr>
        <w:widowControl/>
        <w:wordWrap w:val="0"/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供应商应于报价开始前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完成政府采购网账号注册、政采云账号关联等操作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提前学习网上竞采操作手册并检查账号是否可用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18FDE3F6" w14:textId="77777777" w:rsidR="00434945" w:rsidRDefault="00000000">
      <w:pPr>
        <w:widowControl/>
        <w:wordWrap w:val="0"/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《网上竞采自行采购操作手册（供应商）》、《单点登录账号绑定操作手册》详见</w:t>
      </w:r>
      <w:hyperlink r:id="rId8" w:history="1">
        <w:r>
          <w:rPr>
            <w:rStyle w:val="aff6"/>
            <w:rFonts w:ascii="仿宋_GB2312" w:eastAsia="仿宋_GB2312" w:hAnsi="仿宋_GB2312" w:cs="仿宋_GB2312" w:hint="eastAsia"/>
            <w:sz w:val="32"/>
            <w:szCs w:val="32"/>
          </w:rPr>
          <w:t>https://xj.ccgp-chongqing.gov.cn/ge/content/yptczzn/list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18A3DEA" w14:textId="77777777" w:rsidR="00434945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无论竞采结果如何，供应商参与本项目的所有费用均自行承担。</w:t>
      </w:r>
    </w:p>
    <w:p w14:paraId="6CF6997A" w14:textId="77777777" w:rsidR="00434945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其他未尽事宜由双方在采购合同中详细约定。</w:t>
      </w:r>
    </w:p>
    <w:p w14:paraId="735D0C18" w14:textId="77777777" w:rsidR="00434945" w:rsidRDefault="00000000">
      <w:pPr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br w:type="page"/>
      </w:r>
    </w:p>
    <w:p w14:paraId="5B9DB49B" w14:textId="77777777" w:rsidR="00434945" w:rsidRDefault="00000000">
      <w:pPr>
        <w:snapToGrid w:val="0"/>
        <w:spacing w:line="360" w:lineRule="auto"/>
        <w:jc w:val="center"/>
      </w:pPr>
      <w:r>
        <w:rPr>
          <w:rFonts w:ascii="方正小标宋_GBK" w:eastAsia="方正小标宋_GBK" w:hint="eastAsia"/>
          <w:sz w:val="44"/>
          <w:szCs w:val="44"/>
        </w:rPr>
        <w:lastRenderedPageBreak/>
        <w:t>供应商编制响应文件要求</w:t>
      </w:r>
    </w:p>
    <w:p w14:paraId="37AAD810" w14:textId="77777777" w:rsidR="0043494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一、报价</w:t>
      </w:r>
    </w:p>
    <w:p w14:paraId="1557169A" w14:textId="77777777" w:rsidR="00434945" w:rsidRDefault="00000000">
      <w:pPr>
        <w:snapToGrid w:val="0"/>
        <w:ind w:firstLine="420"/>
        <w:rPr>
          <w:rFonts w:ascii="宋体" w:hAnsi="宋体" w:cs="宋体" w:hint="eastAsia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（一）报价函</w:t>
      </w:r>
    </w:p>
    <w:p w14:paraId="274BDA2F" w14:textId="77777777" w:rsidR="00434945" w:rsidRDefault="00000000">
      <w:pPr>
        <w:pStyle w:val="30"/>
        <w:spacing w:before="0" w:after="0" w:line="240" w:lineRule="auto"/>
        <w:jc w:val="center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报 价 函</w:t>
      </w:r>
    </w:p>
    <w:p w14:paraId="415983B5" w14:textId="77777777" w:rsidR="00434945" w:rsidRDefault="00434945"/>
    <w:p w14:paraId="08950E19" w14:textId="77777777" w:rsidR="00434945" w:rsidRDefault="00434945"/>
    <w:p w14:paraId="255CE214" w14:textId="77777777" w:rsidR="00434945" w:rsidRDefault="00000000">
      <w:pPr>
        <w:spacing w:line="360" w:lineRule="auto"/>
        <w:rPr>
          <w:rStyle w:val="aff6"/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Style w:val="aff6"/>
          <w:rFonts w:ascii="仿宋_GB2312" w:eastAsia="仿宋_GB2312" w:hAnsi="仿宋_GB2312" w:cs="仿宋_GB2312" w:hint="eastAsia"/>
          <w:color w:val="auto"/>
          <w:sz w:val="32"/>
          <w:szCs w:val="32"/>
        </w:rPr>
        <w:t>（采购单位名称）：</w:t>
      </w:r>
    </w:p>
    <w:p w14:paraId="1C2BBF52" w14:textId="77777777" w:rsidR="00434945" w:rsidRDefault="00000000">
      <w:pPr>
        <w:spacing w:line="360" w:lineRule="auto"/>
        <w:ind w:firstLineChars="200" w:firstLine="640"/>
        <w:rPr>
          <w:rStyle w:val="aff6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我方收到</w:t>
      </w:r>
      <w:r>
        <w:rPr>
          <w:rStyle w:val="aff6"/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（项目名称）的竞采文件，经详细研究，决定参加该项目。</w:t>
      </w:r>
    </w:p>
    <w:p w14:paraId="3CA3E3D0" w14:textId="77777777" w:rsidR="00434945" w:rsidRDefault="00000000">
      <w:pPr>
        <w:spacing w:line="360" w:lineRule="auto"/>
        <w:ind w:firstLineChars="200" w:firstLine="640"/>
        <w:rPr>
          <w:rStyle w:val="aff6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ff6"/>
          <w:rFonts w:ascii="仿宋_GB2312" w:eastAsia="仿宋_GB2312" w:hAnsi="仿宋_GB2312" w:cs="仿宋_GB2312"/>
          <w:sz w:val="32"/>
          <w:szCs w:val="32"/>
        </w:rPr>
        <w:t>1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.愿意按照竞采文件中的一切要求，提供本项目的商品、及服务，报价为人民币大写：</w:t>
      </w:r>
      <w:r>
        <w:rPr>
          <w:rStyle w:val="aff6"/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元整；人民币小写</w:t>
      </w:r>
      <w:r>
        <w:rPr>
          <w:rStyle w:val="aff6"/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元。</w:t>
      </w:r>
    </w:p>
    <w:p w14:paraId="368DE665" w14:textId="77777777" w:rsidR="00434945" w:rsidRDefault="00000000">
      <w:pPr>
        <w:spacing w:line="360" w:lineRule="auto"/>
        <w:ind w:firstLineChars="200" w:firstLine="640"/>
        <w:rPr>
          <w:rStyle w:val="aff6"/>
          <w:rFonts w:ascii="仿宋_GB2312" w:eastAsia="仿宋_GB2312" w:hAnsi="仿宋_GB2312" w:cs="仿宋_GB2312" w:hint="eastAsia"/>
          <w:color w:val="auto"/>
          <w:sz w:val="32"/>
          <w:szCs w:val="32"/>
        </w:rPr>
      </w:pP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Style w:val="aff6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我方现提交的响应</w:t>
      </w:r>
      <w:r>
        <w:rPr>
          <w:rStyle w:val="aff6"/>
          <w:rFonts w:ascii="仿宋_GB2312" w:eastAsia="仿宋_GB2312" w:hAnsi="仿宋_GB2312" w:cs="仿宋_GB2312" w:hint="eastAsia"/>
          <w:color w:val="auto"/>
          <w:sz w:val="32"/>
          <w:szCs w:val="32"/>
        </w:rPr>
        <w:t>文件为：响应文件正本壹份。</w:t>
      </w:r>
    </w:p>
    <w:p w14:paraId="4E534A3A" w14:textId="77777777" w:rsidR="00434945" w:rsidRDefault="00000000">
      <w:pPr>
        <w:spacing w:line="360" w:lineRule="auto"/>
        <w:ind w:firstLineChars="200" w:firstLine="640"/>
        <w:rPr>
          <w:rStyle w:val="aff6"/>
          <w:rFonts w:ascii="仿宋_GB2312" w:eastAsia="仿宋_GB2312" w:hAnsi="仿宋_GB2312" w:cs="仿宋_GB2312" w:hint="eastAsia"/>
          <w:color w:val="auto"/>
          <w:sz w:val="32"/>
          <w:szCs w:val="32"/>
        </w:rPr>
      </w:pPr>
      <w:r>
        <w:rPr>
          <w:rStyle w:val="aff6"/>
          <w:rFonts w:ascii="仿宋_GB2312" w:eastAsia="仿宋_GB2312" w:hAnsi="仿宋_GB2312" w:cs="仿宋_GB2312" w:hint="eastAsia"/>
          <w:color w:val="auto"/>
          <w:sz w:val="32"/>
          <w:szCs w:val="32"/>
        </w:rPr>
        <w:t>3</w:t>
      </w:r>
      <w:r>
        <w:rPr>
          <w:rStyle w:val="aff6"/>
          <w:rFonts w:ascii="仿宋_GB2312" w:eastAsia="仿宋_GB2312" w:hAnsi="仿宋_GB2312" w:cs="仿宋_GB2312"/>
          <w:color w:val="auto"/>
          <w:sz w:val="32"/>
          <w:szCs w:val="32"/>
        </w:rPr>
        <w:t>.</w:t>
      </w:r>
      <w:r>
        <w:rPr>
          <w:rStyle w:val="aff6"/>
          <w:rFonts w:ascii="仿宋_GB2312" w:eastAsia="仿宋_GB2312" w:hAnsi="仿宋_GB2312" w:cs="仿宋_GB2312" w:hint="eastAsia"/>
          <w:color w:val="auto"/>
          <w:sz w:val="32"/>
          <w:szCs w:val="32"/>
        </w:rPr>
        <w:t>我方承诺：本次报价的有效期为90天。</w:t>
      </w:r>
    </w:p>
    <w:p w14:paraId="04164162" w14:textId="77777777" w:rsidR="00434945" w:rsidRDefault="00000000">
      <w:pPr>
        <w:spacing w:line="360" w:lineRule="auto"/>
        <w:ind w:firstLineChars="200" w:firstLine="640"/>
        <w:rPr>
          <w:rStyle w:val="aff6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Style w:val="aff6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我方完全理解和接受竞采文件的一切规定、要求和评审办法。</w:t>
      </w:r>
    </w:p>
    <w:p w14:paraId="294A492B" w14:textId="77777777" w:rsidR="00434945" w:rsidRDefault="00000000">
      <w:pPr>
        <w:spacing w:line="360" w:lineRule="auto"/>
        <w:ind w:firstLineChars="200" w:firstLine="640"/>
        <w:rPr>
          <w:rStyle w:val="aff6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Style w:val="aff6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在整个采购过程中，我方若有违规行为，愿意接受重庆市政府采购云平台相关管理方的处罚。</w:t>
      </w:r>
    </w:p>
    <w:p w14:paraId="01137F1C" w14:textId="77777777" w:rsidR="00434945" w:rsidRDefault="00000000">
      <w:pPr>
        <w:spacing w:line="360" w:lineRule="auto"/>
        <w:ind w:firstLineChars="200" w:firstLine="640"/>
        <w:rPr>
          <w:rStyle w:val="aff6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Style w:val="aff6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4BC0B54C" w14:textId="77777777" w:rsidR="00434945" w:rsidRDefault="00000000">
      <w:pPr>
        <w:spacing w:line="360" w:lineRule="auto"/>
        <w:ind w:firstLineChars="200" w:firstLine="640"/>
        <w:rPr>
          <w:rStyle w:val="aff6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Style w:val="aff6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我方理解，最低报价不是成交的唯一条件。</w:t>
      </w:r>
    </w:p>
    <w:p w14:paraId="56A18A4A" w14:textId="77777777" w:rsidR="00434945" w:rsidRDefault="00434945">
      <w:pPr>
        <w:pStyle w:val="Default"/>
        <w:spacing w:line="360" w:lineRule="auto"/>
      </w:pPr>
    </w:p>
    <w:p w14:paraId="02F75394" w14:textId="77777777" w:rsidR="00434945" w:rsidRDefault="00000000">
      <w:pPr>
        <w:ind w:firstLineChars="200" w:firstLine="640"/>
        <w:jc w:val="right"/>
        <w:rPr>
          <w:rStyle w:val="aff6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供应商名称（公章）：</w:t>
      </w:r>
    </w:p>
    <w:p w14:paraId="496BF0D0" w14:textId="77777777" w:rsidR="00434945" w:rsidRDefault="00000000">
      <w:pPr>
        <w:ind w:firstLineChars="200" w:firstLine="640"/>
        <w:jc w:val="center"/>
        <w:rPr>
          <w:rFonts w:ascii="仿宋" w:eastAsia="仿宋" w:hAnsi="仿宋" w:cs="宋体" w:hint="eastAsia"/>
          <w:sz w:val="24"/>
          <w:szCs w:val="24"/>
        </w:rPr>
        <w:sectPr w:rsidR="00434945">
          <w:footerReference w:type="default" r:id="rId9"/>
          <w:pgSz w:w="11907" w:h="16840"/>
          <w:pgMar w:top="1134" w:right="1191" w:bottom="1134" w:left="1304" w:header="851" w:footer="992" w:gutter="0"/>
          <w:pgNumType w:fmt="numberInDash" w:start="1"/>
          <w:cols w:space="720"/>
          <w:docGrid w:linePitch="380" w:charSpace="-5735"/>
        </w:sectPr>
      </w:pPr>
      <w:r>
        <w:rPr>
          <w:rStyle w:val="aff6"/>
          <w:rFonts w:ascii="仿宋_GB2312" w:eastAsia="仿宋_GB2312" w:hAnsi="仿宋_GB2312" w:cs="仿宋_GB2312"/>
          <w:sz w:val="32"/>
          <w:szCs w:val="32"/>
        </w:rPr>
        <w:t xml:space="preserve">                                  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年  月  日</w:t>
      </w:r>
      <w:r>
        <w:rPr>
          <w:rFonts w:ascii="仿宋" w:eastAsia="仿宋" w:hAnsi="仿宋" w:cs="宋体" w:hint="eastAsia"/>
          <w:sz w:val="24"/>
          <w:szCs w:val="24"/>
        </w:rPr>
        <w:t xml:space="preserve">                                        </w:t>
      </w:r>
    </w:p>
    <w:p w14:paraId="034CE906" w14:textId="77777777" w:rsidR="00434945" w:rsidRDefault="00000000">
      <w:pPr>
        <w:snapToGrid w:val="0"/>
        <w:spacing w:line="360" w:lineRule="auto"/>
        <w:ind w:firstLine="420"/>
        <w:rPr>
          <w:rFonts w:ascii="方正仿宋_GBK" w:eastAsia="方正仿宋_GBK" w:hAnsi="宋体" w:cs="方正仿宋_GBK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（二）明细报价表   </w:t>
      </w: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    </w:t>
      </w:r>
    </w:p>
    <w:p w14:paraId="7534059A" w14:textId="77777777" w:rsidR="00434945" w:rsidRDefault="00000000">
      <w:pPr>
        <w:pStyle w:val="30"/>
        <w:spacing w:before="0" w:after="0" w:line="360" w:lineRule="auto"/>
        <w:jc w:val="center"/>
        <w:rPr>
          <w:rFonts w:ascii="方正仿宋_GBK" w:eastAsia="方正仿宋_GBK" w:hAnsi="宋体" w:cs="方正仿宋_GBK" w:hint="eastAsia"/>
          <w:sz w:val="24"/>
          <w:szCs w:val="24"/>
        </w:rPr>
      </w:pP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   </w:t>
      </w:r>
    </w:p>
    <w:p w14:paraId="408B443B" w14:textId="77777777" w:rsidR="00434945" w:rsidRDefault="00000000">
      <w:pPr>
        <w:pStyle w:val="30"/>
        <w:spacing w:before="0" w:after="0" w:line="360" w:lineRule="auto"/>
        <w:jc w:val="center"/>
        <w:rPr>
          <w:rFonts w:ascii="仿宋_GB2312" w:eastAsia="仿宋_GB2312" w:hAnsi="仿宋_GB2312" w:cs="仿宋_GB2312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明细报价表</w:t>
      </w:r>
    </w:p>
    <w:p w14:paraId="08323E4D" w14:textId="77777777" w:rsidR="00434945" w:rsidRDefault="00000000">
      <w:pPr>
        <w:pStyle w:val="30"/>
        <w:spacing w:before="0" w:after="0" w:line="360" w:lineRule="auto"/>
        <w:jc w:val="left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项目名称：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:rsidR="00434945" w14:paraId="232B2EAE" w14:textId="7777777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471A3" w14:textId="77777777" w:rsidR="00434945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8DD4D" w14:textId="77777777" w:rsidR="00434945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6F566" w14:textId="77777777" w:rsidR="00434945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47BA8" w14:textId="77777777" w:rsidR="00434945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16AC9" w14:textId="77777777" w:rsidR="00434945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7332" w14:textId="77777777" w:rsidR="00434945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03194" w14:textId="77777777" w:rsidR="00434945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FAF05" w14:textId="77777777" w:rsidR="00434945" w:rsidRDefault="00000000">
            <w:pPr>
              <w:pStyle w:val="af2"/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单价</w:t>
            </w:r>
          </w:p>
          <w:p w14:paraId="6FB9C9AD" w14:textId="77777777" w:rsidR="00434945" w:rsidRDefault="00000000">
            <w:pPr>
              <w:pStyle w:val="af2"/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AED" w14:textId="77777777" w:rsidR="00434945" w:rsidRDefault="00000000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  <w:p w14:paraId="6E2237D9" w14:textId="77777777" w:rsidR="00434945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:rsidR="00434945" w14:paraId="54B3FBF2" w14:textId="7777777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1E294" w14:textId="77777777" w:rsidR="0043494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EC423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79DD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A2D7A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1345A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E1ADC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4CF2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138A9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3A4A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434945" w14:paraId="1396C0B2" w14:textId="7777777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DE8AE" w14:textId="77777777" w:rsidR="0043494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297C4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B0D45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F447D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B2AC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92090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071BC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D757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0E392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434945" w14:paraId="4FBFF8A3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EC648" w14:textId="77777777" w:rsidR="0043494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1391E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290B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6E74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78E4C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24D38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DA8DB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A917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62FAA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434945" w14:paraId="436B1F31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3B428" w14:textId="77777777" w:rsidR="0043494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bookmarkStart w:id="4" w:name="_Hlk205198021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131E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0633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375A0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E43AD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AD487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F97B9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529EB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D40E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bookmarkEnd w:id="4"/>
      <w:tr w:rsidR="00434945" w14:paraId="780038CF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B5E31" w14:textId="77777777" w:rsidR="0043494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A374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7F57D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8052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C0A4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49378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16071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6204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BBB36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434945" w14:paraId="32D7B4A5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26BA3" w14:textId="77777777" w:rsidR="0043494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2C91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30937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1954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54868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666BE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3691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73290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555C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434945" w14:paraId="2DFB7966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EDA94" w14:textId="77777777" w:rsidR="0043494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348A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A970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98F1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D7EE3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CD05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A138E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F6D37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8DA0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434945" w14:paraId="31CC0C0C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F8B95" w14:textId="77777777" w:rsidR="0043494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150A4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9D4F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55EDB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97869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98EE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D624B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71F7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CFAB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434945" w14:paraId="34174F2C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0AEAA" w14:textId="77777777" w:rsidR="0043494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20D2B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B299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488B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C0E6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B4AB1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FF6F6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A9D1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D0DE6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434945" w14:paraId="5635CFDC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4351F" w14:textId="77777777" w:rsidR="0043494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A59F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2D667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37A00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958FD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E3E4B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20F3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B69D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332F0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434945" w14:paraId="52666362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80B89" w14:textId="77777777" w:rsidR="0043494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0D9E7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F8776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29EFA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0CB1E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E76C4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70F96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AB210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8C062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434945" w14:paraId="355EC944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DA81F" w14:textId="77777777" w:rsidR="0043494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6216B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D42BA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2EE6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0D4C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1D9BD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837FC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EA12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89ACA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434945" w14:paraId="63A88DF7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B09DD" w14:textId="77777777" w:rsidR="0043494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6D8E5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CEA1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AA782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B454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A9D3B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AAA7A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62AB9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8AB97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434945" w14:paraId="19B5DFE2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BF6DA" w14:textId="77777777" w:rsidR="0043494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FF6AD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0AF5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DA51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DC8C5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5285C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08D80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18BC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2F8F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434945" w14:paraId="1FBF2591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5DABB" w14:textId="77777777" w:rsidR="0043494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F09FD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EBB3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F57E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5A4EB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FA0C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7787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1E947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E53B9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434945" w14:paraId="19DD34FA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DD875" w14:textId="77777777" w:rsidR="0043494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A5A49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C105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3179" w14:textId="77777777" w:rsidR="00434945" w:rsidRDefault="0043494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09E37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6BCA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416A4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C615C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0293" w14:textId="77777777" w:rsidR="00434945" w:rsidRDefault="0043494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434945" w14:paraId="0AD8B167" w14:textId="77777777">
        <w:trPr>
          <w:trHeight w:val="270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C1850" w14:textId="77777777" w:rsidR="00434945" w:rsidRDefault="00000000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53C88" w14:textId="77777777" w:rsidR="00434945" w:rsidRDefault="00434945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FEE6278" w14:textId="77777777" w:rsidR="00434945" w:rsidRDefault="00000000">
      <w:pPr>
        <w:snapToGrid w:val="0"/>
        <w:spacing w:line="360" w:lineRule="auto"/>
        <w:ind w:firstLineChars="200" w:firstLine="480"/>
        <w:rPr>
          <w:rFonts w:ascii="方正仿宋_GBK" w:eastAsia="方正仿宋_GBK" w:hAnsi="宋体" w:cs="方正仿宋_GBK" w:hint="eastAsia"/>
          <w:sz w:val="24"/>
          <w:szCs w:val="24"/>
        </w:rPr>
      </w:pP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</w:t>
      </w:r>
    </w:p>
    <w:p w14:paraId="3E71F14F" w14:textId="77777777" w:rsidR="00434945" w:rsidRDefault="00000000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填写要求：</w:t>
      </w:r>
    </w:p>
    <w:p w14:paraId="3825628E" w14:textId="77777777" w:rsidR="00434945" w:rsidRDefault="00000000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 w:hint="eastAsia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1</w:t>
      </w:r>
      <w:r>
        <w:rPr>
          <w:rFonts w:ascii="方正仿宋_GBK" w:eastAsia="方正仿宋_GBK" w:hAnsi="宋体" w:cs="方正仿宋_GBK"/>
          <w:sz w:val="32"/>
          <w:szCs w:val="32"/>
        </w:rPr>
        <w:t>.</w:t>
      </w:r>
      <w:r>
        <w:rPr>
          <w:rFonts w:ascii="方正仿宋_GBK" w:eastAsia="方正仿宋_GBK" w:hAnsi="宋体" w:cs="方正仿宋_GBK" w:hint="eastAsia"/>
          <w:sz w:val="32"/>
          <w:szCs w:val="32"/>
        </w:rPr>
        <w:t>供应商应完整填写本表，并逐页盖章。</w:t>
      </w:r>
    </w:p>
    <w:p w14:paraId="286D0D61" w14:textId="77777777" w:rsidR="00434945" w:rsidRDefault="00000000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 w:hint="eastAsia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lastRenderedPageBreak/>
        <w:t>2</w:t>
      </w:r>
      <w:r>
        <w:rPr>
          <w:rFonts w:ascii="方正仿宋_GBK" w:eastAsia="方正仿宋_GBK" w:hAnsi="宋体" w:cs="方正仿宋_GBK"/>
          <w:sz w:val="32"/>
          <w:szCs w:val="32"/>
        </w:rPr>
        <w:t>.</w:t>
      </w:r>
      <w:r>
        <w:rPr>
          <w:rFonts w:ascii="方正仿宋_GBK" w:eastAsia="方正仿宋_GBK" w:hAnsi="宋体" w:cs="方正仿宋_GBK" w:hint="eastAsia"/>
          <w:sz w:val="32"/>
          <w:szCs w:val="32"/>
        </w:rPr>
        <w:t>该表内容不可扩展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、不可变更。</w:t>
      </w:r>
    </w:p>
    <w:p w14:paraId="51FD7352" w14:textId="77777777" w:rsidR="00434945" w:rsidRDefault="00000000">
      <w:pPr>
        <w:snapToGrid w:val="0"/>
        <w:spacing w:line="360" w:lineRule="auto"/>
        <w:rPr>
          <w:rFonts w:ascii="方正仿宋_GBK" w:eastAsia="方正仿宋_GBK" w:hAnsi="宋体" w:cs="方正仿宋_GBK" w:hint="eastAsia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</w:t>
      </w:r>
    </w:p>
    <w:p w14:paraId="5714DF71" w14:textId="77777777" w:rsidR="00434945" w:rsidRDefault="00000000">
      <w:pPr>
        <w:pStyle w:val="111"/>
        <w:spacing w:line="360" w:lineRule="auto"/>
        <w:ind w:left="1600" w:hanging="480"/>
        <w:rPr>
          <w:rFonts w:ascii="方正仿宋_GBK" w:eastAsia="方正仿宋_GBK" w:hAnsi="宋体" w:cs="方正仿宋_GBK" w:hint="eastAsia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</w:t>
      </w:r>
    </w:p>
    <w:p w14:paraId="3034FFA8" w14:textId="77777777" w:rsidR="00434945" w:rsidRDefault="00000000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供应商名称（公章）：</w:t>
      </w:r>
    </w:p>
    <w:p w14:paraId="42723394" w14:textId="77777777" w:rsidR="00434945" w:rsidRDefault="00000000">
      <w:pPr>
        <w:spacing w:line="360" w:lineRule="auto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14:paraId="313C10F7" w14:textId="77777777" w:rsidR="00434945" w:rsidRDefault="00000000">
      <w:pPr>
        <w:pStyle w:val="30"/>
        <w:spacing w:line="360" w:lineRule="auto"/>
        <w:rPr>
          <w:rFonts w:ascii="方正仿宋_GBK" w:eastAsia="方正仿宋_GBK" w:hAnsi="方正仿宋_GBK" w:cs="Arial" w:hint="eastAsia"/>
        </w:rPr>
      </w:pPr>
      <w:r>
        <w:br w:type="page"/>
      </w:r>
    </w:p>
    <w:p w14:paraId="32958B2F" w14:textId="77777777" w:rsidR="00434945" w:rsidRDefault="00000000">
      <w:pPr>
        <w:tabs>
          <w:tab w:val="left" w:pos="6300"/>
        </w:tabs>
        <w:snapToGrid w:val="0"/>
        <w:spacing w:line="360" w:lineRule="auto"/>
        <w:ind w:firstLineChars="200" w:firstLine="643"/>
        <w:jc w:val="left"/>
        <w:rPr>
          <w:rFonts w:ascii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二、法定代表人身份证明书（格式）/法定代表人授权委托书（格式）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（二选一）</w:t>
      </w:r>
    </w:p>
    <w:p w14:paraId="7401DBCD" w14:textId="77777777" w:rsidR="00434945" w:rsidRDefault="00434945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1D891444" w14:textId="77777777" w:rsidR="00434945" w:rsidRDefault="00000000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法定代表人身份证明书</w:t>
      </w:r>
    </w:p>
    <w:p w14:paraId="088BDD15" w14:textId="77777777" w:rsidR="00434945" w:rsidRDefault="00434945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7BA3A91A" w14:textId="77777777" w:rsidR="00434945" w:rsidRDefault="00000000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14:paraId="70F9D3D1" w14:textId="77777777" w:rsidR="00434945" w:rsidRDefault="00000000">
      <w:pPr>
        <w:tabs>
          <w:tab w:val="left" w:pos="6300"/>
        </w:tabs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（法定代表人名称及身份证代码）是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4DA805DD" w14:textId="77777777" w:rsidR="00434945" w:rsidRDefault="0043494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BD355D8" w14:textId="77777777" w:rsidR="00434945" w:rsidRDefault="00000000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法定代表人（签字或盖章）：                          </w:t>
      </w:r>
    </w:p>
    <w:p w14:paraId="35CBCDD7" w14:textId="77777777" w:rsidR="00434945" w:rsidRDefault="00000000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14:paraId="7059C21F" w14:textId="77777777" w:rsidR="00434945" w:rsidRDefault="00000000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0F63D862" w14:textId="77777777" w:rsidR="00434945" w:rsidRDefault="00434945">
      <w:pPr>
        <w:pStyle w:val="Default"/>
        <w:spacing w:line="360" w:lineRule="auto"/>
      </w:pPr>
    </w:p>
    <w:p w14:paraId="0BD2902D" w14:textId="77777777" w:rsidR="00434945" w:rsidRDefault="0000000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（附：法定代表人身份证正反面复印件）</w:t>
      </w:r>
    </w:p>
    <w:p w14:paraId="5334BED3" w14:textId="77777777" w:rsidR="00434945" w:rsidRDefault="00434945">
      <w:pPr>
        <w:pStyle w:val="30"/>
        <w:spacing w:line="360" w:lineRule="auto"/>
      </w:pPr>
    </w:p>
    <w:p w14:paraId="03F510BB" w14:textId="77777777" w:rsidR="00434945" w:rsidRDefault="00000000">
      <w:p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74B90271" w14:textId="77777777" w:rsidR="00434945" w:rsidRDefault="00434945">
      <w:pPr>
        <w:pStyle w:val="Default"/>
      </w:pPr>
    </w:p>
    <w:p w14:paraId="61C081F5" w14:textId="77777777" w:rsidR="00434945" w:rsidRDefault="00000000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法定代表人授权委托书</w:t>
      </w:r>
    </w:p>
    <w:p w14:paraId="4E26AA29" w14:textId="77777777" w:rsidR="00434945" w:rsidRDefault="00434945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0BA136AB" w14:textId="77777777" w:rsidR="00434945" w:rsidRDefault="00000000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14:paraId="27C5EF9E" w14:textId="77777777" w:rsidR="00434945" w:rsidRDefault="00000000">
      <w:pPr>
        <w:tabs>
          <w:tab w:val="left" w:pos="6300"/>
        </w:tabs>
        <w:wordWrap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（法定代表人名称）是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的法定代表人，特授权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（被授权人姓名及身份证代码）电话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代表我单位全权办理上述项目的竞采报价、签约等具体工作，并签署全部有关文件、协议及合同。</w:t>
      </w:r>
    </w:p>
    <w:p w14:paraId="1EA1106B" w14:textId="77777777" w:rsidR="00434945" w:rsidRDefault="00000000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我单位对被授权人的签字负全部责任。</w:t>
      </w:r>
    </w:p>
    <w:p w14:paraId="38E24844" w14:textId="77777777" w:rsidR="00434945" w:rsidRDefault="00000000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 w14:paraId="5E20D861" w14:textId="77777777" w:rsidR="00434945" w:rsidRDefault="0043494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EEE7B0F" w14:textId="77777777" w:rsidR="00434945" w:rsidRDefault="0000000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被授权人：                          法定代表人：</w:t>
      </w:r>
    </w:p>
    <w:p w14:paraId="59685457" w14:textId="77777777" w:rsidR="00434945" w:rsidRDefault="0000000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（签字或盖章）  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（签字或盖章）</w:t>
      </w:r>
    </w:p>
    <w:p w14:paraId="335834C2" w14:textId="77777777" w:rsidR="00434945" w:rsidRDefault="0043494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031F741" w14:textId="77777777" w:rsidR="00434945" w:rsidRDefault="0000000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（附：被授权人、法定代表人身份证正反面复印件）</w:t>
      </w:r>
    </w:p>
    <w:p w14:paraId="6B177867" w14:textId="77777777" w:rsidR="00434945" w:rsidRDefault="0043494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42709F2" w14:textId="77777777" w:rsidR="00434945" w:rsidRDefault="00000000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14:paraId="30C35E14" w14:textId="77777777" w:rsidR="00434945" w:rsidRDefault="0000000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4B8FEE3E" w14:textId="77777777" w:rsidR="00434945" w:rsidRDefault="00000000">
      <w:pPr>
        <w:pStyle w:val="30"/>
        <w:spacing w:line="360" w:lineRule="auto"/>
      </w:pPr>
      <w:r>
        <w:br w:type="page"/>
      </w:r>
    </w:p>
    <w:p w14:paraId="6A6A16FA" w14:textId="77777777" w:rsidR="00434945" w:rsidRDefault="00000000"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firstLineChars="200" w:firstLine="643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基本资格条件承诺函</w:t>
      </w:r>
    </w:p>
    <w:p w14:paraId="0CEBFEC7" w14:textId="77777777" w:rsidR="00434945" w:rsidRDefault="00434945">
      <w:pPr>
        <w:pStyle w:val="Default"/>
      </w:pPr>
    </w:p>
    <w:p w14:paraId="16171AD2" w14:textId="77777777" w:rsidR="00434945" w:rsidRDefault="00000000">
      <w:pPr>
        <w:snapToGrid w:val="0"/>
        <w:spacing w:line="360" w:lineRule="auto"/>
        <w:ind w:firstLine="570"/>
        <w:jc w:val="center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基本资格条件承诺函</w:t>
      </w:r>
    </w:p>
    <w:p w14:paraId="54CFB3E4" w14:textId="77777777" w:rsidR="00434945" w:rsidRDefault="00000000">
      <w:pPr>
        <w:snapToGrid w:val="0"/>
        <w:spacing w:line="360" w:lineRule="auto"/>
        <w:rPr>
          <w:rFonts w:ascii="方正仿宋_GBK" w:eastAsia="方正仿宋_GBK" w:hAnsi="宋体" w:cs="方正仿宋_GBK" w:hint="eastAsia"/>
          <w:b/>
          <w:sz w:val="24"/>
          <w:szCs w:val="24"/>
        </w:rPr>
      </w:pPr>
      <w:r>
        <w:rPr>
          <w:rFonts w:ascii="方正仿宋_GBK" w:eastAsia="方正仿宋_GBK" w:hAnsi="宋体" w:cs="方正仿宋_GBK"/>
          <w:b/>
          <w:sz w:val="24"/>
          <w:szCs w:val="24"/>
        </w:rPr>
        <w:t xml:space="preserve"> </w:t>
      </w:r>
    </w:p>
    <w:p w14:paraId="4643E63A" w14:textId="77777777" w:rsidR="00434945" w:rsidRDefault="00000000">
      <w:pPr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14:paraId="42E66D80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（供应商名称）郑重承诺：</w:t>
      </w:r>
    </w:p>
    <w:p w14:paraId="6A7B2B9D" w14:textId="77777777" w:rsidR="00434945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3A716558" w14:textId="77777777" w:rsidR="00434945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B51A6D3" w14:textId="77777777" w:rsidR="00434945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7BD294E8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我方对以上承诺负全部法律责任。</w:t>
      </w:r>
    </w:p>
    <w:p w14:paraId="5B14A94B" w14:textId="77777777" w:rsidR="0043494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14:paraId="6A1F7B92" w14:textId="77777777" w:rsidR="00434945" w:rsidRDefault="00434945">
      <w:pPr>
        <w:pStyle w:val="Default"/>
      </w:pPr>
    </w:p>
    <w:p w14:paraId="5200C067" w14:textId="77777777" w:rsidR="00434945" w:rsidRDefault="00000000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14:paraId="49D2D5D6" w14:textId="77777777" w:rsidR="00434945" w:rsidRDefault="0000000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1BBE3909" w14:textId="77777777" w:rsidR="00434945" w:rsidRDefault="00000000">
      <w:pPr>
        <w:spacing w:line="360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14:paraId="343954A1" w14:textId="77777777" w:rsidR="00434945" w:rsidRDefault="00000000">
      <w:pPr>
        <w:tabs>
          <w:tab w:val="left" w:pos="6300"/>
        </w:tabs>
        <w:snapToGrid w:val="0"/>
        <w:spacing w:line="360" w:lineRule="auto"/>
        <w:ind w:firstLineChars="200" w:firstLine="643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四、特定资格条件证书或证明文件</w:t>
      </w:r>
    </w:p>
    <w:p w14:paraId="29C49B28" w14:textId="77777777" w:rsidR="00434945" w:rsidRDefault="00434945">
      <w:pPr>
        <w:pStyle w:val="30"/>
        <w:spacing w:line="360" w:lineRule="auto"/>
      </w:pPr>
    </w:p>
    <w:p w14:paraId="6696E481" w14:textId="77777777" w:rsidR="00434945" w:rsidRDefault="00434945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 w:hint="eastAsia"/>
          <w:sz w:val="24"/>
          <w:szCs w:val="24"/>
        </w:rPr>
      </w:pPr>
    </w:p>
    <w:p w14:paraId="0C895252" w14:textId="77777777" w:rsidR="00434945" w:rsidRDefault="00434945">
      <w:pPr>
        <w:pStyle w:val="30"/>
        <w:spacing w:line="360" w:lineRule="auto"/>
      </w:pPr>
    </w:p>
    <w:p w14:paraId="11EFDBDE" w14:textId="77777777" w:rsidR="00434945" w:rsidRDefault="00434945">
      <w:pPr>
        <w:spacing w:line="360" w:lineRule="auto"/>
      </w:pPr>
    </w:p>
    <w:p w14:paraId="68BFC347" w14:textId="77777777" w:rsidR="00434945" w:rsidRDefault="00434945">
      <w:pPr>
        <w:pStyle w:val="30"/>
        <w:spacing w:line="360" w:lineRule="auto"/>
      </w:pPr>
    </w:p>
    <w:p w14:paraId="35CC6188" w14:textId="77777777" w:rsidR="00434945" w:rsidRDefault="00434945">
      <w:pPr>
        <w:spacing w:line="360" w:lineRule="auto"/>
      </w:pPr>
    </w:p>
    <w:p w14:paraId="1CCBD646" w14:textId="77777777" w:rsidR="00434945" w:rsidRDefault="00434945">
      <w:pPr>
        <w:pStyle w:val="30"/>
        <w:spacing w:line="360" w:lineRule="auto"/>
      </w:pPr>
    </w:p>
    <w:p w14:paraId="02102B8A" w14:textId="77777777" w:rsidR="00434945" w:rsidRDefault="00434945">
      <w:pPr>
        <w:spacing w:line="360" w:lineRule="auto"/>
      </w:pPr>
    </w:p>
    <w:p w14:paraId="7DF40957" w14:textId="77777777" w:rsidR="00434945" w:rsidRDefault="00434945">
      <w:pPr>
        <w:pStyle w:val="30"/>
        <w:spacing w:line="360" w:lineRule="auto"/>
      </w:pPr>
    </w:p>
    <w:p w14:paraId="63ADEA05" w14:textId="77777777" w:rsidR="00434945" w:rsidRDefault="00434945">
      <w:pPr>
        <w:spacing w:line="360" w:lineRule="auto"/>
      </w:pPr>
    </w:p>
    <w:p w14:paraId="372D2692" w14:textId="77777777" w:rsidR="00434945" w:rsidRDefault="00434945">
      <w:pPr>
        <w:pStyle w:val="30"/>
        <w:spacing w:line="360" w:lineRule="auto"/>
      </w:pPr>
    </w:p>
    <w:p w14:paraId="33DF5F49" w14:textId="77777777" w:rsidR="00434945" w:rsidRDefault="00434945">
      <w:pPr>
        <w:spacing w:line="360" w:lineRule="auto"/>
      </w:pPr>
    </w:p>
    <w:p w14:paraId="7F344ADA" w14:textId="77777777" w:rsidR="00434945" w:rsidRDefault="00434945">
      <w:pPr>
        <w:pStyle w:val="30"/>
        <w:spacing w:line="360" w:lineRule="auto"/>
      </w:pPr>
    </w:p>
    <w:p w14:paraId="58ED75A3" w14:textId="77777777" w:rsidR="00434945" w:rsidRDefault="00434945">
      <w:pPr>
        <w:spacing w:line="360" w:lineRule="auto"/>
      </w:pPr>
    </w:p>
    <w:p w14:paraId="1F843863" w14:textId="77777777" w:rsidR="00434945" w:rsidRDefault="00000000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459BFB3C" w14:textId="77777777" w:rsidR="00434945" w:rsidRDefault="00434945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 w:hint="eastAsia"/>
          <w:sz w:val="24"/>
          <w:szCs w:val="24"/>
        </w:rPr>
      </w:pPr>
    </w:p>
    <w:p w14:paraId="7CB4DA91" w14:textId="77777777" w:rsidR="00434945" w:rsidRDefault="00434945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 w:hint="eastAsia"/>
          <w:sz w:val="24"/>
          <w:szCs w:val="24"/>
        </w:rPr>
      </w:pPr>
    </w:p>
    <w:p w14:paraId="12E8F18A" w14:textId="77777777" w:rsidR="00434945" w:rsidRDefault="00434945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713A8B2" w14:textId="77777777" w:rsidR="00434945" w:rsidRDefault="0000000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（结束）</w:t>
      </w:r>
    </w:p>
    <w:p w14:paraId="4BA8CF51" w14:textId="77777777" w:rsidR="00434945" w:rsidRDefault="00434945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 w:hint="eastAsia"/>
          <w:sz w:val="24"/>
          <w:szCs w:val="24"/>
        </w:rPr>
      </w:pPr>
    </w:p>
    <w:sectPr w:rsidR="00434945">
      <w:pgSz w:w="11907" w:h="16840"/>
      <w:pgMar w:top="1134" w:right="1191" w:bottom="1134" w:left="1304" w:header="851" w:footer="992" w:gutter="0"/>
      <w:pgNumType w:fmt="numberInDash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29293" w14:textId="77777777" w:rsidR="002A4182" w:rsidRDefault="002A4182">
      <w:r>
        <w:separator/>
      </w:r>
    </w:p>
  </w:endnote>
  <w:endnote w:type="continuationSeparator" w:id="0">
    <w:p w14:paraId="2EB7A3B7" w14:textId="77777777" w:rsidR="002A4182" w:rsidRDefault="002A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昆仑楷体">
    <w:altName w:val="宋体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粗黑">
    <w:altName w:val="黑体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BF138" w14:textId="77777777" w:rsidR="00434945" w:rsidRDefault="00000000">
    <w:pPr>
      <w:pStyle w:val="af5"/>
    </w:pPr>
    <w:r>
      <w:pict w14:anchorId="6596F6F0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3073" type="#_x0000_t202" style="position:absolute;margin-left:0;margin-top:0;width:15.5pt;height:10.85pt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" filled="f" stroked="f" strokeweight=".5pt">
          <v:textbox style="mso-fit-shape-to-text:t" inset="0,0,0,0">
            <w:txbxContent>
              <w:p w14:paraId="2CE26B6E" w14:textId="77777777" w:rsidR="00434945" w:rsidRDefault="00000000">
                <w:pPr>
                  <w:pStyle w:val="af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BD83D" w14:textId="77777777" w:rsidR="002A4182" w:rsidRDefault="002A4182">
      <w:r>
        <w:separator/>
      </w:r>
    </w:p>
  </w:footnote>
  <w:footnote w:type="continuationSeparator" w:id="0">
    <w:p w14:paraId="563A6B55" w14:textId="77777777" w:rsidR="002A4182" w:rsidRDefault="002A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22"/>
      <w:lvlText w:val="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pStyle w:val="220"/>
      <w:lvlText w:val="（%1）"/>
      <w:lvlJc w:val="left"/>
      <w:pPr>
        <w:tabs>
          <w:tab w:val="left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540"/>
        </w:tabs>
        <w:ind w:left="54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upperLetter"/>
      <w:pStyle w:val="ItemStepinTabl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0000010"/>
    <w:multiLevelType w:val="singleLevel"/>
    <w:tmpl w:val="00000010"/>
    <w:lvl w:ilvl="0">
      <w:start w:val="1"/>
      <w:numFmt w:val="bullet"/>
      <w:pStyle w:val="StyleHeading3h3Heading3-oldLevel3HeadH3level3PIM3se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00000011"/>
    <w:multiLevelType w:val="singleLevel"/>
    <w:tmpl w:val="00000011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00000012"/>
    <w:multiLevelType w:val="multilevel"/>
    <w:tmpl w:val="00000012"/>
    <w:lvl w:ilvl="0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0000013"/>
    <w:multiLevelType w:val="singleLevel"/>
    <w:tmpl w:val="0000001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0" w15:restartNumberingAfterBreak="0">
    <w:nsid w:val="00000014"/>
    <w:multiLevelType w:val="singleLevel"/>
    <w:tmpl w:val="00000014"/>
    <w:lvl w:ilvl="0">
      <w:start w:val="1"/>
      <w:numFmt w:val="decimal"/>
      <w:pStyle w:val="a2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00000015"/>
    <w:multiLevelType w:val="multilevel"/>
    <w:tmpl w:val="00000015"/>
    <w:lvl w:ilvl="0">
      <w:start w:val="1"/>
      <w:numFmt w:val="chineseCountingThousand"/>
      <w:pStyle w:val="21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628F9547"/>
    <w:multiLevelType w:val="singleLevel"/>
    <w:tmpl w:val="628F9547"/>
    <w:lvl w:ilvl="0">
      <w:start w:val="3"/>
      <w:numFmt w:val="chineseCounting"/>
      <w:suff w:val="nothing"/>
      <w:lvlText w:val="%1、"/>
      <w:lvlJc w:val="left"/>
    </w:lvl>
  </w:abstractNum>
  <w:num w:numId="1" w16cid:durableId="111244671">
    <w:abstractNumId w:val="7"/>
  </w:num>
  <w:num w:numId="2" w16cid:durableId="1570771885">
    <w:abstractNumId w:val="3"/>
  </w:num>
  <w:num w:numId="3" w16cid:durableId="2087342430">
    <w:abstractNumId w:val="9"/>
  </w:num>
  <w:num w:numId="4" w16cid:durableId="1392926673">
    <w:abstractNumId w:val="5"/>
  </w:num>
  <w:num w:numId="5" w16cid:durableId="483131460">
    <w:abstractNumId w:val="1"/>
  </w:num>
  <w:num w:numId="6" w16cid:durableId="656037105">
    <w:abstractNumId w:val="8"/>
  </w:num>
  <w:num w:numId="7" w16cid:durableId="502476710">
    <w:abstractNumId w:val="10"/>
  </w:num>
  <w:num w:numId="8" w16cid:durableId="1894194994">
    <w:abstractNumId w:val="2"/>
  </w:num>
  <w:num w:numId="9" w16cid:durableId="1275210543">
    <w:abstractNumId w:val="6"/>
  </w:num>
  <w:num w:numId="10" w16cid:durableId="2121021280">
    <w:abstractNumId w:val="11"/>
  </w:num>
  <w:num w:numId="11" w16cid:durableId="1687051768">
    <w:abstractNumId w:val="0"/>
  </w:num>
  <w:num w:numId="12" w16cid:durableId="293560311">
    <w:abstractNumId w:val="4"/>
  </w:num>
  <w:num w:numId="13" w16cid:durableId="1610090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gutterAtTop/>
  <w:proofState w:spelling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D3EFFC63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A67AC"/>
    <w:rsid w:val="000B4CFC"/>
    <w:rsid w:val="000D5AC6"/>
    <w:rsid w:val="000E216C"/>
    <w:rsid w:val="000E232C"/>
    <w:rsid w:val="000E3326"/>
    <w:rsid w:val="000F0DB4"/>
    <w:rsid w:val="000F1833"/>
    <w:rsid w:val="000F5645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1CD4"/>
    <w:rsid w:val="00223B9B"/>
    <w:rsid w:val="0022691C"/>
    <w:rsid w:val="00226A1A"/>
    <w:rsid w:val="00227B9B"/>
    <w:rsid w:val="002676F5"/>
    <w:rsid w:val="00297EC4"/>
    <w:rsid w:val="002A4182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34945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8523E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2AC5"/>
    <w:rsid w:val="00675CDE"/>
    <w:rsid w:val="006802F3"/>
    <w:rsid w:val="00684D9B"/>
    <w:rsid w:val="006A2801"/>
    <w:rsid w:val="006A3401"/>
    <w:rsid w:val="006B4F71"/>
    <w:rsid w:val="006C353F"/>
    <w:rsid w:val="006C7CD3"/>
    <w:rsid w:val="006D744A"/>
    <w:rsid w:val="006F70D8"/>
    <w:rsid w:val="00723BC4"/>
    <w:rsid w:val="00731090"/>
    <w:rsid w:val="00740692"/>
    <w:rsid w:val="007442A0"/>
    <w:rsid w:val="00755658"/>
    <w:rsid w:val="0076217A"/>
    <w:rsid w:val="00764963"/>
    <w:rsid w:val="00773049"/>
    <w:rsid w:val="00791D34"/>
    <w:rsid w:val="00793F75"/>
    <w:rsid w:val="00794A8C"/>
    <w:rsid w:val="007A3A16"/>
    <w:rsid w:val="007A6520"/>
    <w:rsid w:val="007B6393"/>
    <w:rsid w:val="007D0DEE"/>
    <w:rsid w:val="007D57AF"/>
    <w:rsid w:val="007E13BD"/>
    <w:rsid w:val="007E1D36"/>
    <w:rsid w:val="007F2A53"/>
    <w:rsid w:val="00854CC0"/>
    <w:rsid w:val="00854ED3"/>
    <w:rsid w:val="00860AFA"/>
    <w:rsid w:val="00862785"/>
    <w:rsid w:val="00872901"/>
    <w:rsid w:val="008825DA"/>
    <w:rsid w:val="008937A6"/>
    <w:rsid w:val="00894E75"/>
    <w:rsid w:val="008E21E0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4219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6244D"/>
    <w:rsid w:val="00A8591D"/>
    <w:rsid w:val="00A9133B"/>
    <w:rsid w:val="00AC755D"/>
    <w:rsid w:val="00AF3E34"/>
    <w:rsid w:val="00AF58A2"/>
    <w:rsid w:val="00AF70BC"/>
    <w:rsid w:val="00B000A7"/>
    <w:rsid w:val="00B01F29"/>
    <w:rsid w:val="00B02ADF"/>
    <w:rsid w:val="00B3337A"/>
    <w:rsid w:val="00B43355"/>
    <w:rsid w:val="00B47D95"/>
    <w:rsid w:val="00B47F90"/>
    <w:rsid w:val="00B60CC0"/>
    <w:rsid w:val="00B60F1F"/>
    <w:rsid w:val="00B62639"/>
    <w:rsid w:val="00B65041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943BA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32F0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00E16"/>
    <w:rsid w:val="00F10101"/>
    <w:rsid w:val="00F1509A"/>
    <w:rsid w:val="00F431FC"/>
    <w:rsid w:val="00F83337"/>
    <w:rsid w:val="00F91500"/>
    <w:rsid w:val="00FC7767"/>
    <w:rsid w:val="00FD14FB"/>
    <w:rsid w:val="00FD2836"/>
    <w:rsid w:val="00FF7DDB"/>
    <w:rsid w:val="010351AA"/>
    <w:rsid w:val="01176EA7"/>
    <w:rsid w:val="01820256"/>
    <w:rsid w:val="01E203BB"/>
    <w:rsid w:val="026003DA"/>
    <w:rsid w:val="03157416"/>
    <w:rsid w:val="035B12CD"/>
    <w:rsid w:val="038D2A64"/>
    <w:rsid w:val="03CB3696"/>
    <w:rsid w:val="04003C23"/>
    <w:rsid w:val="05B9052D"/>
    <w:rsid w:val="066E1317"/>
    <w:rsid w:val="067D77AC"/>
    <w:rsid w:val="07610150"/>
    <w:rsid w:val="07666493"/>
    <w:rsid w:val="076B1CFB"/>
    <w:rsid w:val="086F1377"/>
    <w:rsid w:val="08B42DC4"/>
    <w:rsid w:val="08ED3546"/>
    <w:rsid w:val="0A285C81"/>
    <w:rsid w:val="0AB87005"/>
    <w:rsid w:val="0AF02C43"/>
    <w:rsid w:val="0B8E420A"/>
    <w:rsid w:val="0B9510F4"/>
    <w:rsid w:val="0BAA1613"/>
    <w:rsid w:val="0CCA3020"/>
    <w:rsid w:val="0D246BD4"/>
    <w:rsid w:val="0D2E7A52"/>
    <w:rsid w:val="0E320E7D"/>
    <w:rsid w:val="0E5B6625"/>
    <w:rsid w:val="0EE859DF"/>
    <w:rsid w:val="0EFE3F6B"/>
    <w:rsid w:val="10156CA8"/>
    <w:rsid w:val="101E0686"/>
    <w:rsid w:val="1021564D"/>
    <w:rsid w:val="10284C2D"/>
    <w:rsid w:val="103E7FAD"/>
    <w:rsid w:val="11076116"/>
    <w:rsid w:val="136A730B"/>
    <w:rsid w:val="13A20852"/>
    <w:rsid w:val="13C62793"/>
    <w:rsid w:val="141F6347"/>
    <w:rsid w:val="14292D22"/>
    <w:rsid w:val="14AA3E63"/>
    <w:rsid w:val="156C1118"/>
    <w:rsid w:val="15804BC3"/>
    <w:rsid w:val="1594066F"/>
    <w:rsid w:val="15B14D7D"/>
    <w:rsid w:val="16EB2510"/>
    <w:rsid w:val="18D3325C"/>
    <w:rsid w:val="19566367"/>
    <w:rsid w:val="1A045DC3"/>
    <w:rsid w:val="1A89451A"/>
    <w:rsid w:val="1B7706A4"/>
    <w:rsid w:val="1C0E01AF"/>
    <w:rsid w:val="1D085BCA"/>
    <w:rsid w:val="1EEA35F5"/>
    <w:rsid w:val="20144886"/>
    <w:rsid w:val="21025026"/>
    <w:rsid w:val="22E5250A"/>
    <w:rsid w:val="22E9145F"/>
    <w:rsid w:val="24E96CD7"/>
    <w:rsid w:val="255A66CE"/>
    <w:rsid w:val="255E0351"/>
    <w:rsid w:val="26301CEE"/>
    <w:rsid w:val="26C37006"/>
    <w:rsid w:val="26FB054E"/>
    <w:rsid w:val="27C546B8"/>
    <w:rsid w:val="280276BA"/>
    <w:rsid w:val="287700A8"/>
    <w:rsid w:val="28AA3FD9"/>
    <w:rsid w:val="2967011C"/>
    <w:rsid w:val="29785E86"/>
    <w:rsid w:val="2A9A00C1"/>
    <w:rsid w:val="2B146082"/>
    <w:rsid w:val="2B7D7783"/>
    <w:rsid w:val="2BAD5B8F"/>
    <w:rsid w:val="2CAB6572"/>
    <w:rsid w:val="2D0619FA"/>
    <w:rsid w:val="2E50117F"/>
    <w:rsid w:val="2EC4391B"/>
    <w:rsid w:val="2ED81174"/>
    <w:rsid w:val="2F6173BC"/>
    <w:rsid w:val="2FE204FD"/>
    <w:rsid w:val="2FF46F96"/>
    <w:rsid w:val="30C037B2"/>
    <w:rsid w:val="314D7BF8"/>
    <w:rsid w:val="316B62D0"/>
    <w:rsid w:val="31BB1005"/>
    <w:rsid w:val="31D874D8"/>
    <w:rsid w:val="33EA7980"/>
    <w:rsid w:val="34A75871"/>
    <w:rsid w:val="34CC3626"/>
    <w:rsid w:val="36056CF3"/>
    <w:rsid w:val="36AC716F"/>
    <w:rsid w:val="37D45C9F"/>
    <w:rsid w:val="37E172EC"/>
    <w:rsid w:val="383438BF"/>
    <w:rsid w:val="39A84565"/>
    <w:rsid w:val="39D961DF"/>
    <w:rsid w:val="3B120762"/>
    <w:rsid w:val="3B190B4B"/>
    <w:rsid w:val="3BF515B8"/>
    <w:rsid w:val="3C125CC6"/>
    <w:rsid w:val="3C1C6B44"/>
    <w:rsid w:val="3CE82ECA"/>
    <w:rsid w:val="3D6E33D0"/>
    <w:rsid w:val="3DEE62BF"/>
    <w:rsid w:val="3EDB7D99"/>
    <w:rsid w:val="3F406FEE"/>
    <w:rsid w:val="3FCD46EF"/>
    <w:rsid w:val="40646D0C"/>
    <w:rsid w:val="41126768"/>
    <w:rsid w:val="411B1F4A"/>
    <w:rsid w:val="426B4382"/>
    <w:rsid w:val="42BA70B7"/>
    <w:rsid w:val="43260821"/>
    <w:rsid w:val="448E6105"/>
    <w:rsid w:val="459260C9"/>
    <w:rsid w:val="45FB04BF"/>
    <w:rsid w:val="46FA3DEA"/>
    <w:rsid w:val="47C85DD2"/>
    <w:rsid w:val="4800556C"/>
    <w:rsid w:val="48E22EC4"/>
    <w:rsid w:val="48FA020D"/>
    <w:rsid w:val="49425710"/>
    <w:rsid w:val="49521DF7"/>
    <w:rsid w:val="497A134E"/>
    <w:rsid w:val="4A9F106C"/>
    <w:rsid w:val="4B103D18"/>
    <w:rsid w:val="4B2C6678"/>
    <w:rsid w:val="4B8B1B2E"/>
    <w:rsid w:val="4BA6642B"/>
    <w:rsid w:val="4BC9209C"/>
    <w:rsid w:val="4CA961D2"/>
    <w:rsid w:val="4D73058E"/>
    <w:rsid w:val="4E1307BF"/>
    <w:rsid w:val="4E2D4BE1"/>
    <w:rsid w:val="4E99569F"/>
    <w:rsid w:val="4F0A4F22"/>
    <w:rsid w:val="4FED4628"/>
    <w:rsid w:val="511300BE"/>
    <w:rsid w:val="51BB2504"/>
    <w:rsid w:val="52A5743C"/>
    <w:rsid w:val="534E7AD3"/>
    <w:rsid w:val="53605111"/>
    <w:rsid w:val="54330A77"/>
    <w:rsid w:val="555C7B5A"/>
    <w:rsid w:val="560A123D"/>
    <w:rsid w:val="56861332"/>
    <w:rsid w:val="56C836F9"/>
    <w:rsid w:val="56CB31E9"/>
    <w:rsid w:val="57835872"/>
    <w:rsid w:val="583518B2"/>
    <w:rsid w:val="58BE0FD5"/>
    <w:rsid w:val="592E180D"/>
    <w:rsid w:val="59710078"/>
    <w:rsid w:val="5A9515D1"/>
    <w:rsid w:val="5AB76DEB"/>
    <w:rsid w:val="5B127639"/>
    <w:rsid w:val="5B1F3B03"/>
    <w:rsid w:val="5B8C0E98"/>
    <w:rsid w:val="5BCC3C8B"/>
    <w:rsid w:val="5BFDB513"/>
    <w:rsid w:val="5D0504ED"/>
    <w:rsid w:val="5EC23124"/>
    <w:rsid w:val="5F6B5569"/>
    <w:rsid w:val="5FE86BBA"/>
    <w:rsid w:val="609C1AAA"/>
    <w:rsid w:val="619D39D4"/>
    <w:rsid w:val="61A25F4D"/>
    <w:rsid w:val="62595B4D"/>
    <w:rsid w:val="62683FE2"/>
    <w:rsid w:val="626C5880"/>
    <w:rsid w:val="630C0E11"/>
    <w:rsid w:val="639635F7"/>
    <w:rsid w:val="63E92F01"/>
    <w:rsid w:val="63F7386F"/>
    <w:rsid w:val="64D70FAB"/>
    <w:rsid w:val="65E47E23"/>
    <w:rsid w:val="65F91A43"/>
    <w:rsid w:val="65F91B55"/>
    <w:rsid w:val="66682803"/>
    <w:rsid w:val="67204E8B"/>
    <w:rsid w:val="67B04461"/>
    <w:rsid w:val="67B15328"/>
    <w:rsid w:val="694F2113"/>
    <w:rsid w:val="6965127B"/>
    <w:rsid w:val="69780FAF"/>
    <w:rsid w:val="6A1F58CE"/>
    <w:rsid w:val="6ABA55F7"/>
    <w:rsid w:val="70903082"/>
    <w:rsid w:val="70C1323B"/>
    <w:rsid w:val="71287CA7"/>
    <w:rsid w:val="7183443D"/>
    <w:rsid w:val="718F3339"/>
    <w:rsid w:val="71C823A7"/>
    <w:rsid w:val="720D425E"/>
    <w:rsid w:val="72D62964"/>
    <w:rsid w:val="74161AF0"/>
    <w:rsid w:val="74B82BA7"/>
    <w:rsid w:val="74B86703"/>
    <w:rsid w:val="75141738"/>
    <w:rsid w:val="751E519F"/>
    <w:rsid w:val="76DB3120"/>
    <w:rsid w:val="775D17E4"/>
    <w:rsid w:val="77778120"/>
    <w:rsid w:val="7804766C"/>
    <w:rsid w:val="782A5B6A"/>
    <w:rsid w:val="78F9378E"/>
    <w:rsid w:val="7927265A"/>
    <w:rsid w:val="7927654D"/>
    <w:rsid w:val="79915775"/>
    <w:rsid w:val="7AA634A2"/>
    <w:rsid w:val="7AA80FC8"/>
    <w:rsid w:val="7AD718AD"/>
    <w:rsid w:val="7B214D90"/>
    <w:rsid w:val="7B827A6B"/>
    <w:rsid w:val="7BE95D3C"/>
    <w:rsid w:val="7C2D5C29"/>
    <w:rsid w:val="7C8B6DF3"/>
    <w:rsid w:val="7D3B4375"/>
    <w:rsid w:val="7DAB6BB7"/>
    <w:rsid w:val="7DE71E07"/>
    <w:rsid w:val="7E3E0E53"/>
    <w:rsid w:val="7EE36A72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0DCCBD1E"/>
  <w15:docId w15:val="{5BF990EE-3737-49AF-BFEE-1972011C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3"/>
    <w:next w:val="a3"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1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1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2">
    <w:name w:val="List 3"/>
    <w:basedOn w:val="a3"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TOC7">
    <w:name w:val="toc 7"/>
    <w:basedOn w:val="a3"/>
    <w:next w:val="a3"/>
    <w:qFormat/>
    <w:pPr>
      <w:ind w:leftChars="1200" w:left="2520"/>
    </w:pPr>
  </w:style>
  <w:style w:type="paragraph" w:styleId="2">
    <w:name w:val="List Number 2"/>
    <w:basedOn w:val="a3"/>
    <w:qFormat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7">
    <w:name w:val="Normal Indent"/>
    <w:basedOn w:val="a3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8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9">
    <w:name w:val="Document Map"/>
    <w:basedOn w:val="a3"/>
    <w:qFormat/>
    <w:pPr>
      <w:shd w:val="clear" w:color="auto" w:fill="000080"/>
    </w:pPr>
  </w:style>
  <w:style w:type="paragraph" w:styleId="aa">
    <w:name w:val="toa heading"/>
    <w:basedOn w:val="a3"/>
    <w:next w:val="a3"/>
    <w:qFormat/>
    <w:pPr>
      <w:spacing w:before="120"/>
    </w:pPr>
    <w:rPr>
      <w:rFonts w:ascii="Arial" w:hAnsi="Arial"/>
      <w:sz w:val="24"/>
    </w:rPr>
  </w:style>
  <w:style w:type="paragraph" w:styleId="ab">
    <w:name w:val="annotation text"/>
    <w:basedOn w:val="a3"/>
    <w:link w:val="10"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33">
    <w:name w:val="Body Text 3"/>
    <w:basedOn w:val="a3"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c">
    <w:name w:val="Body Text"/>
    <w:basedOn w:val="a3"/>
    <w:next w:val="a3"/>
    <w:qFormat/>
    <w:rPr>
      <w:rFonts w:ascii="仿宋_GB2312" w:eastAsia="仿宋_GB2312"/>
      <w:sz w:val="32"/>
    </w:rPr>
  </w:style>
  <w:style w:type="paragraph" w:styleId="ad">
    <w:name w:val="Body Text Indent"/>
    <w:basedOn w:val="a3"/>
    <w:link w:val="ae"/>
    <w:qFormat/>
    <w:pPr>
      <w:spacing w:line="700" w:lineRule="exact"/>
      <w:ind w:left="960"/>
    </w:pPr>
    <w:rPr>
      <w:sz w:val="44"/>
    </w:rPr>
  </w:style>
  <w:style w:type="paragraph" w:styleId="34">
    <w:name w:val="List Number 3"/>
    <w:basedOn w:val="a3"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f">
    <w:name w:val="List Continue"/>
    <w:basedOn w:val="a3"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TOC5">
    <w:name w:val="toc 5"/>
    <w:basedOn w:val="a3"/>
    <w:next w:val="a3"/>
    <w:qFormat/>
    <w:pPr>
      <w:ind w:leftChars="800" w:left="1680"/>
    </w:pPr>
  </w:style>
  <w:style w:type="paragraph" w:styleId="TOC3">
    <w:name w:val="toc 3"/>
    <w:basedOn w:val="a3"/>
    <w:next w:val="a3"/>
    <w:uiPriority w:val="39"/>
    <w:qFormat/>
    <w:pPr>
      <w:ind w:leftChars="400" w:left="840"/>
    </w:pPr>
  </w:style>
  <w:style w:type="paragraph" w:styleId="af0">
    <w:name w:val="Plain Text"/>
    <w:basedOn w:val="a3"/>
    <w:link w:val="af1"/>
    <w:qFormat/>
    <w:rPr>
      <w:rFonts w:ascii="宋体" w:hAnsi="Courier New"/>
    </w:rPr>
  </w:style>
  <w:style w:type="paragraph" w:styleId="TOC8">
    <w:name w:val="toc 8"/>
    <w:basedOn w:val="a3"/>
    <w:next w:val="a3"/>
    <w:qFormat/>
    <w:pPr>
      <w:ind w:leftChars="1400" w:left="2940"/>
    </w:pPr>
  </w:style>
  <w:style w:type="paragraph" w:styleId="af2">
    <w:name w:val="Date"/>
    <w:basedOn w:val="a3"/>
    <w:next w:val="a3"/>
    <w:link w:val="af3"/>
    <w:uiPriority w:val="99"/>
    <w:qFormat/>
  </w:style>
  <w:style w:type="paragraph" w:styleId="25">
    <w:name w:val="Body Text Indent 2"/>
    <w:basedOn w:val="a3"/>
    <w:link w:val="26"/>
    <w:qFormat/>
    <w:pPr>
      <w:snapToGrid w:val="0"/>
      <w:spacing w:line="560" w:lineRule="atLeast"/>
      <w:ind w:firstLine="540"/>
    </w:pPr>
  </w:style>
  <w:style w:type="paragraph" w:styleId="af4">
    <w:name w:val="Balloon Text"/>
    <w:basedOn w:val="a3"/>
    <w:qFormat/>
    <w:rPr>
      <w:sz w:val="18"/>
    </w:rPr>
  </w:style>
  <w:style w:type="paragraph" w:styleId="af5">
    <w:name w:val="footer"/>
    <w:basedOn w:val="a3"/>
    <w:link w:val="af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7">
    <w:name w:val="header"/>
    <w:basedOn w:val="a3"/>
    <w:link w:val="af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3"/>
    <w:next w:val="a3"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TOC4">
    <w:name w:val="toc 4"/>
    <w:basedOn w:val="a3"/>
    <w:next w:val="a3"/>
    <w:qFormat/>
    <w:pPr>
      <w:ind w:leftChars="600" w:left="1260"/>
    </w:pPr>
  </w:style>
  <w:style w:type="paragraph" w:styleId="af9">
    <w:name w:val="footnote text"/>
    <w:basedOn w:val="a3"/>
    <w:link w:val="afa"/>
    <w:qFormat/>
    <w:pPr>
      <w:spacing w:line="360" w:lineRule="auto"/>
    </w:pPr>
    <w:rPr>
      <w:sz w:val="18"/>
    </w:rPr>
  </w:style>
  <w:style w:type="paragraph" w:styleId="TOC6">
    <w:name w:val="toc 6"/>
    <w:basedOn w:val="a3"/>
    <w:next w:val="a3"/>
    <w:qFormat/>
    <w:pPr>
      <w:ind w:leftChars="1000" w:left="2100"/>
    </w:pPr>
  </w:style>
  <w:style w:type="paragraph" w:styleId="50">
    <w:name w:val="List 5"/>
    <w:basedOn w:val="a3"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qFormat/>
    <w:pPr>
      <w:spacing w:line="360" w:lineRule="auto"/>
      <w:ind w:firstLine="632"/>
    </w:pPr>
    <w:rPr>
      <w:rFonts w:ascii="黑体" w:eastAsia="黑体"/>
    </w:rPr>
  </w:style>
  <w:style w:type="paragraph" w:styleId="afb">
    <w:name w:val="table of figures"/>
    <w:basedOn w:val="a3"/>
    <w:next w:val="a3"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TOC2">
    <w:name w:val="toc 2"/>
    <w:basedOn w:val="a3"/>
    <w:next w:val="a3"/>
    <w:uiPriority w:val="39"/>
    <w:qFormat/>
    <w:pPr>
      <w:ind w:leftChars="200" w:left="420"/>
    </w:pPr>
  </w:style>
  <w:style w:type="paragraph" w:styleId="TOC9">
    <w:name w:val="toc 9"/>
    <w:basedOn w:val="a3"/>
    <w:next w:val="a3"/>
    <w:qFormat/>
    <w:pPr>
      <w:ind w:leftChars="1600" w:left="3360"/>
    </w:pPr>
  </w:style>
  <w:style w:type="paragraph" w:styleId="27">
    <w:name w:val="Body Text 2"/>
    <w:basedOn w:val="a3"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2">
    <w:name w:val="List 4"/>
    <w:basedOn w:val="a3"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8">
    <w:name w:val="List Continue 2"/>
    <w:basedOn w:val="a3"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c">
    <w:name w:val="Normal (Web)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qFormat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afd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afe">
    <w:name w:val="annotation subject"/>
    <w:basedOn w:val="ab"/>
    <w:next w:val="ab"/>
    <w:link w:val="aff"/>
    <w:qFormat/>
    <w:pPr>
      <w:adjustRightInd/>
      <w:spacing w:line="240" w:lineRule="auto"/>
      <w:textAlignment w:val="auto"/>
    </w:pPr>
  </w:style>
  <w:style w:type="paragraph" w:styleId="aff0">
    <w:name w:val="Body Text First Indent"/>
    <w:basedOn w:val="a3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9">
    <w:name w:val="Body Text First Indent 2"/>
    <w:basedOn w:val="ad"/>
    <w:link w:val="2a"/>
    <w:qFormat/>
    <w:pPr>
      <w:spacing w:after="120" w:line="240" w:lineRule="auto"/>
      <w:ind w:leftChars="200" w:left="420" w:firstLineChars="200" w:firstLine="420"/>
    </w:pPr>
  </w:style>
  <w:style w:type="table" w:styleId="aff1">
    <w:name w:val="Table Grid"/>
    <w:basedOn w:val="a5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uiPriority w:val="22"/>
    <w:qFormat/>
    <w:rPr>
      <w:b/>
    </w:rPr>
  </w:style>
  <w:style w:type="character" w:styleId="aff3">
    <w:name w:val="page number"/>
    <w:basedOn w:val="a4"/>
    <w:qFormat/>
  </w:style>
  <w:style w:type="character" w:styleId="aff4">
    <w:name w:val="FollowedHyperlink"/>
    <w:qFormat/>
    <w:rPr>
      <w:color w:val="333333"/>
      <w:u w:val="none"/>
    </w:rPr>
  </w:style>
  <w:style w:type="character" w:styleId="aff5">
    <w:name w:val="Emphasis"/>
    <w:qFormat/>
    <w:rPr>
      <w:i/>
    </w:rPr>
  </w:style>
  <w:style w:type="character" w:styleId="aff6">
    <w:name w:val="Hyperlink"/>
    <w:uiPriority w:val="99"/>
    <w:qFormat/>
    <w:rPr>
      <w:color w:val="333333"/>
      <w:u w:val="none"/>
    </w:rPr>
  </w:style>
  <w:style w:type="character" w:styleId="aff7">
    <w:name w:val="annotation reference"/>
    <w:qFormat/>
    <w:rPr>
      <w:sz w:val="21"/>
      <w:szCs w:val="21"/>
    </w:rPr>
  </w:style>
  <w:style w:type="character" w:styleId="aff8">
    <w:name w:val="footnote reference"/>
    <w:qFormat/>
    <w:rPr>
      <w:position w:val="6"/>
      <w:sz w:val="14"/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afa">
    <w:name w:val="脚注文本 字符"/>
    <w:link w:val="af9"/>
    <w:qFormat/>
    <w:rPr>
      <w:kern w:val="2"/>
      <w:sz w:val="18"/>
    </w:rPr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26">
    <w:name w:val="正文文本缩进 2 字符"/>
    <w:link w:val="25"/>
    <w:qFormat/>
    <w:rPr>
      <w:kern w:val="2"/>
      <w:sz w:val="28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aff">
    <w:name w:val="批注主题 字符"/>
    <w:basedOn w:val="10"/>
    <w:link w:val="afe"/>
    <w:qFormat/>
    <w:rPr>
      <w:sz w:val="24"/>
    </w:rPr>
  </w:style>
  <w:style w:type="character" w:customStyle="1" w:styleId="10">
    <w:name w:val="批注文字 字符1"/>
    <w:link w:val="ab"/>
    <w:qFormat/>
    <w:rPr>
      <w:sz w:val="24"/>
    </w:r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qFormat/>
    <w:rPr>
      <w:rFonts w:ascii="宋体"/>
      <w:kern w:val="2"/>
      <w:sz w:val="28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">
    <w:name w:val="文字 Char"/>
    <w:qFormat/>
    <w:rPr>
      <w:rFonts w:ascii="宋体"/>
      <w:kern w:val="2"/>
      <w:sz w:val="28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a">
    <w:name w:val="正文文本首行缩进 2 字符"/>
    <w:basedOn w:val="ae"/>
    <w:link w:val="29"/>
    <w:qFormat/>
    <w:rPr>
      <w:kern w:val="2"/>
      <w:sz w:val="44"/>
    </w:rPr>
  </w:style>
  <w:style w:type="character" w:customStyle="1" w:styleId="ae">
    <w:name w:val="正文文本缩进 字符"/>
    <w:link w:val="ad"/>
    <w:qFormat/>
    <w:rPr>
      <w:kern w:val="2"/>
      <w:sz w:val="44"/>
    </w:rPr>
  </w:style>
  <w:style w:type="character" w:customStyle="1" w:styleId="font61">
    <w:name w:val="font6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qFormat/>
    <w:rPr>
      <w:rFonts w:ascii="Arial" w:hAnsi="Arial" w:hint="default"/>
      <w:b/>
      <w:sz w:val="20"/>
    </w:rPr>
  </w:style>
  <w:style w:type="character" w:customStyle="1" w:styleId="af6">
    <w:name w:val="页脚 字符"/>
    <w:link w:val="af5"/>
    <w:uiPriority w:val="99"/>
    <w:qFormat/>
    <w:rPr>
      <w:kern w:val="2"/>
      <w:sz w:val="18"/>
    </w:rPr>
  </w:style>
  <w:style w:type="character" w:customStyle="1" w:styleId="CommentTextChar">
    <w:name w:val="Comment Text Char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qFormat/>
    <w:rPr>
      <w:sz w:val="18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af1">
    <w:name w:val="纯文本 字符"/>
    <w:link w:val="af0"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10">
    <w:name w:val="标题 2 字符1"/>
    <w:link w:val="23"/>
    <w:qFormat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aff9">
    <w:name w:val="批注文字 字符"/>
    <w:qFormat/>
    <w:rPr>
      <w:sz w:val="24"/>
    </w:rPr>
  </w:style>
  <w:style w:type="character" w:customStyle="1" w:styleId="31">
    <w:name w:val="标题 3 字符1"/>
    <w:link w:val="30"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qFormat/>
    <w:rPr>
      <w:rFonts w:hint="default"/>
      <w:sz w:val="24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b">
    <w:name w:val="标题 2 字符"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a"/>
    <w:qFormat/>
    <w:rPr>
      <w:rFonts w:ascii="宋体"/>
      <w:kern w:val="2"/>
      <w:sz w:val="28"/>
    </w:rPr>
  </w:style>
  <w:style w:type="paragraph" w:customStyle="1" w:styleId="affa">
    <w:name w:val="文字"/>
    <w:basedOn w:val="a3"/>
    <w:link w:val="CharChar0"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b">
    <w:name w:val="样式 宋体"/>
    <w:qFormat/>
    <w:rPr>
      <w:rFonts w:ascii="宋体" w:eastAsia="宋体" w:hAnsi="宋体"/>
      <w:sz w:val="28"/>
    </w:rPr>
  </w:style>
  <w:style w:type="character" w:customStyle="1" w:styleId="Char0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Char1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qFormat/>
    <w:rPr>
      <w:color w:val="auto"/>
      <w:sz w:val="18"/>
      <w:u w:val="none"/>
    </w:rPr>
  </w:style>
  <w:style w:type="character" w:customStyle="1" w:styleId="af3">
    <w:name w:val="日期 字符"/>
    <w:link w:val="af2"/>
    <w:uiPriority w:val="99"/>
    <w:qFormat/>
    <w:rPr>
      <w:kern w:val="2"/>
      <w:sz w:val="28"/>
    </w:rPr>
  </w:style>
  <w:style w:type="character" w:customStyle="1" w:styleId="font31">
    <w:name w:val="font31"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af8">
    <w:name w:val="页眉 字符"/>
    <w:link w:val="af7"/>
    <w:uiPriority w:val="99"/>
    <w:qFormat/>
    <w:rPr>
      <w:kern w:val="2"/>
      <w:sz w:val="18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qFormat/>
    <w:rPr>
      <w:color w:val="77FFFF"/>
      <w:sz w:val="24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c">
    <w:name w:val="项目"/>
    <w:basedOn w:val="a3"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d">
    <w:name w:val="普通正文"/>
    <w:basedOn w:val="a3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e">
    <w:name w:val="内容标题"/>
    <w:basedOn w:val="a9"/>
    <w:qFormat/>
    <w:rPr>
      <w:rFonts w:ascii="Tahoma" w:hAnsi="Tahoma"/>
      <w:sz w:val="24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afff">
    <w:name w:val="样式 宋体 五号 行距: 单倍行距"/>
    <w:basedOn w:val="a3"/>
    <w:qFormat/>
    <w:pPr>
      <w:adjustRightInd w:val="0"/>
      <w:jc w:val="left"/>
    </w:pPr>
    <w:rPr>
      <w:rFonts w:ascii="宋体" w:hAnsi="宋体"/>
      <w:kern w:val="0"/>
    </w:rPr>
  </w:style>
  <w:style w:type="paragraph" w:customStyle="1" w:styleId="afff0">
    <w:name w:val="正文表格"/>
    <w:basedOn w:val="a3"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qFormat/>
    <w:rPr>
      <w:rFonts w:ascii="Tahoma" w:hAnsi="Tahoma"/>
      <w:sz w:val="24"/>
    </w:rPr>
  </w:style>
  <w:style w:type="paragraph" w:customStyle="1" w:styleId="afff1">
    <w:name w:val="af"/>
    <w:basedOn w:val="a3"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d"/>
    <w:qFormat/>
    <w:pPr>
      <w:spacing w:before="720"/>
    </w:pPr>
  </w:style>
  <w:style w:type="paragraph" w:customStyle="1" w:styleId="12">
    <w:name w:val="1.正文"/>
    <w:basedOn w:val="a3"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d"/>
    <w:next w:val="a3"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qFormat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211">
    <w:name w:val="正文文本缩进 21"/>
    <w:basedOn w:val="a3"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f2">
    <w:name w:val="标准正文"/>
    <w:basedOn w:val="ad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CSS1Char">
    <w:name w:val="CSS1级正文 Char"/>
    <w:basedOn w:val="ac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f3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fff4">
    <w:name w:val="图标"/>
    <w:basedOn w:val="a3"/>
    <w:next w:val="a3"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qFormat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Pr>
      <w:rFonts w:ascii="Tahoma" w:hAnsi="Tahoma"/>
      <w:sz w:val="24"/>
    </w:rPr>
  </w:style>
  <w:style w:type="paragraph" w:customStyle="1" w:styleId="afff5">
    <w:name w:val="表头样式"/>
    <w:basedOn w:val="a3"/>
    <w:qFormat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3">
    <w:name w:val="表格1"/>
    <w:basedOn w:val="a3"/>
    <w:next w:val="a3"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6">
    <w:name w:val="表格内文字"/>
    <w:basedOn w:val="af0"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qFormat/>
    <w:rPr>
      <w:rFonts w:ascii="Tahoma" w:hAnsi="Tahoma"/>
      <w:sz w:val="24"/>
    </w:rPr>
  </w:style>
  <w:style w:type="paragraph" w:customStyle="1" w:styleId="38">
    <w:name w:val="样式3"/>
    <w:basedOn w:val="1"/>
    <w:next w:val="1"/>
    <w:qFormat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7">
    <w:name w:val="正文格式"/>
    <w:basedOn w:val="a3"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8">
    <w:name w:val="司法正文"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c">
    <w:name w:val="附录2"/>
    <w:basedOn w:val="a3"/>
    <w:next w:val="a3"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9">
    <w:name w:val="段落正文"/>
    <w:basedOn w:val="a3"/>
    <w:qFormat/>
    <w:pPr>
      <w:spacing w:beforeLines="50" w:line="360" w:lineRule="auto"/>
      <w:ind w:firstLineChars="200" w:firstLine="200"/>
    </w:pPr>
    <w:rPr>
      <w:spacing w:val="2"/>
      <w:sz w:val="24"/>
    </w:rPr>
  </w:style>
  <w:style w:type="paragraph" w:customStyle="1" w:styleId="afffa">
    <w:name w:val="文章正文"/>
    <w:basedOn w:val="a3"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2">
    <w:name w:val="Char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b">
    <w:name w:val="列表项目"/>
    <w:basedOn w:val="a3"/>
    <w:qFormat/>
    <w:pPr>
      <w:tabs>
        <w:tab w:val="left" w:pos="420"/>
      </w:tabs>
      <w:spacing w:line="288" w:lineRule="auto"/>
      <w:ind w:leftChars="200" w:left="840" w:hangingChars="200" w:hanging="420"/>
    </w:pPr>
  </w:style>
  <w:style w:type="paragraph" w:customStyle="1" w:styleId="14">
    <w:name w:val="列出段落1"/>
    <w:next w:val="a8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3">
    <w:name w:val="正文4"/>
    <w:basedOn w:val="a3"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c">
    <w:name w:val="关键词"/>
    <w:basedOn w:val="a3"/>
    <w:next w:val="a3"/>
    <w:qFormat/>
    <w:pPr>
      <w:spacing w:line="360" w:lineRule="auto"/>
    </w:pPr>
    <w:rPr>
      <w:rFonts w:eastAsia="黑体"/>
      <w:sz w:val="20"/>
    </w:rPr>
  </w:style>
  <w:style w:type="paragraph" w:customStyle="1" w:styleId="afffd">
    <w:name w:val="可研正文"/>
    <w:basedOn w:val="ac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qFormat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0"/>
    <w:qFormat/>
    <w:rPr>
      <w:rFonts w:ascii="宋体" w:hAnsi="Courier New"/>
    </w:rPr>
  </w:style>
  <w:style w:type="paragraph" w:customStyle="1" w:styleId="afffe">
    <w:name w:val="没有缩进（为图形使用）"/>
    <w:basedOn w:val="a3"/>
    <w:qFormat/>
    <w:pPr>
      <w:spacing w:before="120" w:after="120" w:line="360" w:lineRule="auto"/>
    </w:pPr>
    <w:rPr>
      <w:sz w:val="24"/>
    </w:rPr>
  </w:style>
  <w:style w:type="paragraph" w:customStyle="1" w:styleId="affff">
    <w:name w:val="标题无"/>
    <w:basedOn w:val="a3"/>
    <w:qFormat/>
    <w:pPr>
      <w:spacing w:line="360" w:lineRule="auto"/>
    </w:pPr>
    <w:rPr>
      <w:sz w:val="24"/>
    </w:rPr>
  </w:style>
  <w:style w:type="paragraph" w:customStyle="1" w:styleId="16">
    <w:name w:val="修订1"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qFormat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f0">
    <w:name w:val="图例"/>
    <w:basedOn w:val="a3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qFormat/>
    <w:rPr>
      <w:szCs w:val="24"/>
    </w:rPr>
  </w:style>
  <w:style w:type="paragraph" w:customStyle="1" w:styleId="xl23">
    <w:name w:val="xl23"/>
    <w:basedOn w:val="a3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qFormat/>
  </w:style>
  <w:style w:type="paragraph" w:customStyle="1" w:styleId="17">
    <w:name w:val="正文1"/>
    <w:basedOn w:val="a3"/>
    <w:qFormat/>
    <w:pPr>
      <w:spacing w:line="300" w:lineRule="auto"/>
      <w:ind w:firstLineChars="200" w:firstLine="200"/>
    </w:pPr>
    <w:rPr>
      <w:sz w:val="24"/>
    </w:rPr>
  </w:style>
  <w:style w:type="paragraph" w:customStyle="1" w:styleId="2d">
    <w:name w:val="正文字缩2字"/>
    <w:basedOn w:val="a3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f1">
    <w:name w:val="缺省文本"/>
    <w:basedOn w:val="a3"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qFormat/>
    <w:rPr>
      <w:rFonts w:ascii="Tahoma" w:hAnsi="Tahoma"/>
      <w:sz w:val="24"/>
    </w:rPr>
  </w:style>
  <w:style w:type="paragraph" w:customStyle="1" w:styleId="212">
    <w:name w:val="正文文本 21"/>
    <w:basedOn w:val="a3"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f2">
    <w:name w:val="二级条标题"/>
    <w:basedOn w:val="affff3"/>
    <w:next w:val="affff4"/>
    <w:qFormat/>
    <w:pPr>
      <w:ind w:left="840"/>
      <w:outlineLvl w:val="3"/>
    </w:pPr>
  </w:style>
  <w:style w:type="paragraph" w:customStyle="1" w:styleId="affff3">
    <w:name w:val="一级条标题"/>
    <w:basedOn w:val="a1"/>
    <w:next w:val="affff4"/>
    <w:qFormat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affff4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f5">
    <w:name w:val="样式 宋体 五号 两端对齐 行距: 单倍行距"/>
    <w:basedOn w:val="a3"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CharCharCharCharChar0">
    <w:name w:val="文档正文 Char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3">
    <w:name w:val="段 Char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7"/>
    <w:qFormat/>
    <w:pPr>
      <w:ind w:firstLineChars="200" w:firstLine="480"/>
    </w:pPr>
  </w:style>
  <w:style w:type="paragraph" w:customStyle="1" w:styleId="affff6">
    <w:name w:val="表文字"/>
    <w:qFormat/>
    <w:rPr>
      <w:rFonts w:ascii="宋体"/>
      <w:kern w:val="2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qFormat/>
    <w:pPr>
      <w:snapToGrid w:val="0"/>
    </w:p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numPr>
        <w:ilvl w:val="2"/>
        <w:numId w:val="9"/>
      </w:numPr>
      <w:tabs>
        <w:tab w:val="left" w:pos="709"/>
      </w:tabs>
    </w:pPr>
  </w:style>
  <w:style w:type="paragraph" w:customStyle="1" w:styleId="tabletext0">
    <w:name w:val="tabletext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qFormat/>
    <w:pPr>
      <w:numPr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4">
    <w:name w:val="附录4"/>
    <w:basedOn w:val="a3"/>
    <w:next w:val="a3"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7">
    <w:name w:val="编号正文"/>
    <w:basedOn w:val="affff8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8">
    <w:name w:val="文档正文"/>
    <w:basedOn w:val="a3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paragraph" w:customStyle="1" w:styleId="affff9">
    <w:name w:val="二级列表"/>
    <w:basedOn w:val="afff9"/>
    <w:next w:val="afff9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qFormat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a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b">
    <w:name w:val="_"/>
    <w:basedOn w:val="a3"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qFormat/>
    <w:pPr>
      <w:spacing w:line="360" w:lineRule="auto"/>
      <w:ind w:firstLine="420"/>
    </w:pPr>
    <w:rPr>
      <w:sz w:val="24"/>
    </w:rPr>
  </w:style>
  <w:style w:type="paragraph" w:customStyle="1" w:styleId="2e">
    <w:name w:val="标题2"/>
    <w:basedOn w:val="23"/>
    <w:qFormat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4">
    <w:name w:val="正文格式 Char"/>
    <w:basedOn w:val="a3"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adjustRightInd w:val="0"/>
      <w:snapToGrid w:val="0"/>
      <w:spacing w:after="120"/>
      <w:ind w:firstLineChars="257" w:firstLine="540"/>
    </w:pPr>
  </w:style>
  <w:style w:type="paragraph" w:customStyle="1" w:styleId="affffc">
    <w:name w:val="简单回函地址"/>
    <w:basedOn w:val="a3"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d">
    <w:name w:val="正文 + 三号"/>
    <w:basedOn w:val="a3"/>
    <w:qFormat/>
  </w:style>
  <w:style w:type="paragraph" w:customStyle="1" w:styleId="1b">
    <w:name w:val="小标题 1"/>
    <w:basedOn w:val="a3"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e">
    <w:name w:val="图片文字"/>
    <w:basedOn w:val="a3"/>
    <w:qFormat/>
    <w:pPr>
      <w:spacing w:line="240" w:lineRule="atLeast"/>
      <w:jc w:val="center"/>
    </w:pPr>
  </w:style>
  <w:style w:type="paragraph" w:customStyle="1" w:styleId="afffff">
    <w:name w:val="摘要"/>
    <w:basedOn w:val="a3"/>
    <w:next w:val="23"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qFormat/>
    <w:pPr>
      <w:numPr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1">
    <w:name w:val="标题5"/>
    <w:basedOn w:val="a3"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TableContents">
    <w:name w:val="Table Contents"/>
    <w:basedOn w:val="ac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f0">
    <w:name w:val="È±Ê¡ÎÄ±¾"/>
    <w:basedOn w:val="a3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qFormat/>
    <w:pPr>
      <w:adjustRightInd w:val="0"/>
      <w:snapToGrid w:val="0"/>
      <w:spacing w:before="60" w:line="180" w:lineRule="exact"/>
      <w:jc w:val="center"/>
    </w:pPr>
  </w:style>
  <w:style w:type="paragraph" w:customStyle="1" w:styleId="CharCharCharCharCharCharChar1">
    <w:name w:val="Char Char Char Char Char Char Char1"/>
    <w:basedOn w:val="a9"/>
    <w:qFormat/>
    <w:rPr>
      <w:rFonts w:ascii="宋体" w:hAnsi="Tahoma"/>
    </w:rPr>
  </w:style>
  <w:style w:type="paragraph" w:customStyle="1" w:styleId="CharCharCharChar0">
    <w:name w:val="Char Char Char Char"/>
    <w:basedOn w:val="a3"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5">
    <w:name w:val="样式4"/>
    <w:basedOn w:val="4"/>
    <w:qFormat/>
    <w:pPr>
      <w:adjustRightInd w:val="0"/>
      <w:snapToGrid w:val="0"/>
    </w:pPr>
  </w:style>
  <w:style w:type="paragraph" w:customStyle="1" w:styleId="afffff1">
    <w:name w:val="正文（首行不缩进）"/>
    <w:basedOn w:val="a3"/>
    <w:qFormat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PullQuote">
    <w:name w:val="Pull Quote"/>
    <w:basedOn w:val="a3"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qFormat/>
    <w:rPr>
      <w:rFonts w:ascii="Tahoma" w:hAnsi="Tahoma"/>
      <w:sz w:val="30"/>
    </w:rPr>
  </w:style>
  <w:style w:type="paragraph" w:customStyle="1" w:styleId="1d">
    <w:name w:val="彩色底纹1"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e">
    <w:name w:val="附录1"/>
    <w:basedOn w:val="a3"/>
    <w:next w:val="a3"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ff0"/>
    <w:qFormat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qFormat/>
    <w:pPr>
      <w:numPr>
        <w:numId w:val="12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c"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1f">
    <w:name w:val="未处理的提及1"/>
    <w:basedOn w:val="a4"/>
    <w:qFormat/>
    <w:rPr>
      <w:color w:val="605E5C"/>
      <w:shd w:val="clear" w:color="auto" w:fill="E1DFDD"/>
    </w:rPr>
  </w:style>
  <w:style w:type="paragraph" w:customStyle="1" w:styleId="111">
    <w:name w:val="目录 11"/>
    <w:basedOn w:val="a3"/>
    <w:next w:val="a3"/>
    <w:qFormat/>
    <w:pPr>
      <w:jc w:val="center"/>
    </w:pPr>
    <w:rPr>
      <w:sz w:val="30"/>
      <w:szCs w:val="30"/>
    </w:rPr>
  </w:style>
  <w:style w:type="paragraph" w:customStyle="1" w:styleId="p1">
    <w:name w:val="p1"/>
    <w:basedOn w:val="a3"/>
    <w:qFormat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j.ccgp-chongqing.gov.cn/ge/content/yptczzn/l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2348</Words>
  <Characters>2655</Characters>
  <Application>Microsoft Office Word</Application>
  <DocSecurity>0</DocSecurity>
  <Lines>379</Lines>
  <Paragraphs>277</Paragraphs>
  <ScaleCrop>false</ScaleCrop>
  <Manager>罗成</Manager>
  <Company>重庆市政府采购中心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罗成</dc:creator>
  <cp:lastModifiedBy>2429453984@qq.com</cp:lastModifiedBy>
  <cp:revision>10</cp:revision>
  <cp:lastPrinted>2018-08-07T00:28:00Z</cp:lastPrinted>
  <dcterms:created xsi:type="dcterms:W3CDTF">2022-11-04T17:46:00Z</dcterms:created>
  <dcterms:modified xsi:type="dcterms:W3CDTF">2025-08-09T04:04:00Z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eyJoZGlkIjoiZDA5Mjc5OTRiNWY4MGQxOWJlNjc0YmQ3OTU3MzAxZmQiLCJ1c2VySWQiOiIzMzA3NjE2MjkifQ==</vt:lpwstr>
  </property>
  <property fmtid="{D5CDD505-2E9C-101B-9397-08002B2CF9AE}" pid="4" name="ICV">
    <vt:lpwstr>DCF2C11F5D3E42449D9CDAFFC9FE2F18_13</vt:lpwstr>
  </property>
</Properties>
</file>